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"/>
        <w:gridCol w:w="1540"/>
        <w:gridCol w:w="33"/>
        <w:gridCol w:w="80"/>
        <w:gridCol w:w="141"/>
        <w:gridCol w:w="567"/>
        <w:gridCol w:w="1148"/>
        <w:gridCol w:w="15"/>
        <w:gridCol w:w="18"/>
        <w:gridCol w:w="15"/>
        <w:gridCol w:w="364"/>
        <w:gridCol w:w="174"/>
        <w:gridCol w:w="2410"/>
        <w:gridCol w:w="1021"/>
        <w:gridCol w:w="33"/>
        <w:gridCol w:w="82"/>
        <w:gridCol w:w="107"/>
        <w:gridCol w:w="737"/>
        <w:gridCol w:w="33"/>
        <w:gridCol w:w="300"/>
        <w:gridCol w:w="19"/>
        <w:gridCol w:w="14"/>
      </w:tblGrid>
      <w:tr w:rsidR="00D502B0" w:rsidRPr="00F938BE" w:rsidTr="00224D37">
        <w:tc>
          <w:tcPr>
            <w:tcW w:w="2376" w:type="dxa"/>
            <w:gridSpan w:val="6"/>
          </w:tcPr>
          <w:p w:rsidR="00D502B0" w:rsidRPr="00F938BE" w:rsidRDefault="00D5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4" w:type="dxa"/>
            <w:gridSpan w:val="7"/>
          </w:tcPr>
          <w:p w:rsidR="00FC0F0D" w:rsidRPr="00C30BFC" w:rsidRDefault="00D502B0" w:rsidP="00FC0F0D">
            <w:pPr>
              <w:pStyle w:val="Ttulodeseccin"/>
              <w:pBdr>
                <w:bottom w:val="none" w:sz="4" w:space="0" w:color="auto"/>
              </w:pBdr>
              <w:ind w:left="-156"/>
              <w:jc w:val="center"/>
              <w:rPr>
                <w:rFonts w:ascii="Times New Roman" w:hAnsi="Times New Roman"/>
                <w:b/>
                <w:spacing w:val="16"/>
                <w:sz w:val="22"/>
                <w:u w:val="single"/>
              </w:rPr>
            </w:pPr>
            <w:r w:rsidRPr="0090053C">
              <w:rPr>
                <w:rFonts w:ascii="Times New Roman" w:hAnsi="Times New Roman"/>
                <w:b/>
                <w:spacing w:val="16"/>
                <w:sz w:val="24"/>
                <w:u w:val="single"/>
              </w:rPr>
              <w:t>DIEGO IGNACIO JABRE R</w:t>
            </w:r>
            <w:r w:rsidR="00B55B71" w:rsidRPr="0090053C">
              <w:rPr>
                <w:rFonts w:ascii="Times New Roman" w:hAnsi="Times New Roman"/>
                <w:b/>
                <w:spacing w:val="16"/>
                <w:sz w:val="24"/>
                <w:u w:val="single"/>
              </w:rPr>
              <w:t>í</w:t>
            </w:r>
            <w:r w:rsidRPr="0090053C">
              <w:rPr>
                <w:rFonts w:ascii="Times New Roman" w:hAnsi="Times New Roman"/>
                <w:b/>
                <w:spacing w:val="16"/>
                <w:sz w:val="24"/>
                <w:u w:val="single"/>
              </w:rPr>
              <w:t>OS</w:t>
            </w:r>
            <w:r w:rsidR="00EC67C6" w:rsidRPr="0090053C">
              <w:rPr>
                <w:rFonts w:ascii="Times New Roman" w:hAnsi="Times New Roman"/>
                <w:b/>
                <w:spacing w:val="16"/>
                <w:sz w:val="24"/>
                <w:u w:val="single"/>
              </w:rPr>
              <w:t xml:space="preserve"> </w:t>
            </w:r>
          </w:p>
          <w:p w:rsidR="00FC0F0D" w:rsidRPr="00F938BE" w:rsidRDefault="00FC0F0D" w:rsidP="00FC0F0D">
            <w:pPr>
              <w:rPr>
                <w:rFonts w:ascii="Times New Roman" w:hAnsi="Times New Roman" w:cs="Times New Roman"/>
                <w:lang w:val="es-ES" w:eastAsia="es-ES"/>
              </w:rPr>
            </w:pPr>
          </w:p>
          <w:p w:rsidR="00D502B0" w:rsidRPr="00224D37" w:rsidRDefault="00D502B0" w:rsidP="00D502B0">
            <w:pPr>
              <w:pStyle w:val="Textoindependiente1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F938BE">
              <w:rPr>
                <w:rFonts w:ascii="Times New Roman" w:hAnsi="Times New Roman"/>
                <w:i/>
              </w:rPr>
              <w:t>Pje</w:t>
            </w:r>
            <w:proofErr w:type="spellEnd"/>
            <w:r w:rsidRPr="00F938BE">
              <w:rPr>
                <w:rFonts w:ascii="Times New Roman" w:hAnsi="Times New Roman"/>
                <w:i/>
              </w:rPr>
              <w:t xml:space="preserve"> Juan Mackenna #3533 depto. </w:t>
            </w:r>
            <w:r w:rsidRPr="00224D37">
              <w:rPr>
                <w:rFonts w:ascii="Times New Roman" w:hAnsi="Times New Roman"/>
                <w:i/>
                <w:lang w:val="en-US"/>
              </w:rPr>
              <w:t xml:space="preserve">13, </w:t>
            </w:r>
            <w:proofErr w:type="spellStart"/>
            <w:r w:rsidRPr="00224D37">
              <w:rPr>
                <w:rFonts w:ascii="Times New Roman" w:hAnsi="Times New Roman"/>
                <w:i/>
                <w:lang w:val="en-US"/>
              </w:rPr>
              <w:t>Maipú</w:t>
            </w:r>
            <w:proofErr w:type="spellEnd"/>
          </w:p>
          <w:p w:rsidR="00D502B0" w:rsidRPr="00224D37" w:rsidRDefault="00D502B0" w:rsidP="00D502B0">
            <w:pPr>
              <w:pStyle w:val="Textoindependiente1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224D37">
              <w:rPr>
                <w:rFonts w:ascii="Times New Roman" w:hAnsi="Times New Roman"/>
                <w:i/>
                <w:lang w:val="en-US"/>
              </w:rPr>
              <w:t>Santiago, Chile</w:t>
            </w:r>
          </w:p>
          <w:p w:rsidR="00D502B0" w:rsidRPr="00224D37" w:rsidRDefault="00D502B0" w:rsidP="00D502B0">
            <w:pPr>
              <w:pStyle w:val="Textoindependiente1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224D37">
              <w:rPr>
                <w:rFonts w:ascii="Times New Roman" w:hAnsi="Times New Roman"/>
                <w:i/>
                <w:lang w:val="en-US"/>
              </w:rPr>
              <w:t>Tel. (2) 27461897</w:t>
            </w:r>
          </w:p>
          <w:p w:rsidR="00D502B0" w:rsidRPr="00F938BE" w:rsidRDefault="00D502B0" w:rsidP="00D502B0">
            <w:pPr>
              <w:pStyle w:val="Textoindependiente1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224D37">
              <w:rPr>
                <w:rFonts w:ascii="Times New Roman" w:hAnsi="Times New Roman"/>
                <w:i/>
                <w:lang w:val="en-US"/>
              </w:rPr>
              <w:t>Celular</w:t>
            </w:r>
            <w:proofErr w:type="spellEnd"/>
            <w:r w:rsidRPr="00224D37">
              <w:rPr>
                <w:rFonts w:ascii="Times New Roman" w:hAnsi="Times New Roman"/>
                <w:i/>
                <w:lang w:val="en-US"/>
              </w:rPr>
              <w:t xml:space="preserve">. </w:t>
            </w:r>
            <w:r w:rsidRPr="00F938BE">
              <w:rPr>
                <w:rFonts w:ascii="Times New Roman" w:hAnsi="Times New Roman"/>
                <w:i/>
              </w:rPr>
              <w:t>(9) 81757299</w:t>
            </w:r>
          </w:p>
          <w:p w:rsidR="00D502B0" w:rsidRPr="00F938BE" w:rsidRDefault="00D502B0" w:rsidP="00D502B0">
            <w:pPr>
              <w:pStyle w:val="Textoindependiente1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</w:rPr>
            </w:pPr>
            <w:r w:rsidRPr="00F938BE">
              <w:rPr>
                <w:rFonts w:ascii="Times New Roman" w:hAnsi="Times New Roman"/>
                <w:i/>
              </w:rPr>
              <w:t>e-mail: diego.jabre.rios@gmail.com</w:t>
            </w:r>
          </w:p>
          <w:p w:rsidR="00D502B0" w:rsidRPr="00F938BE" w:rsidRDefault="00D5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gridSpan w:val="9"/>
          </w:tcPr>
          <w:p w:rsidR="00D502B0" w:rsidRPr="00F938BE" w:rsidRDefault="00D502B0">
            <w:pPr>
              <w:rPr>
                <w:rFonts w:ascii="Times New Roman" w:hAnsi="Times New Roman" w:cs="Times New Roman"/>
              </w:rPr>
            </w:pPr>
          </w:p>
        </w:tc>
      </w:tr>
      <w:tr w:rsidR="00EC67C6" w:rsidRPr="00F938BE" w:rsidTr="00224D37">
        <w:tc>
          <w:tcPr>
            <w:tcW w:w="3572" w:type="dxa"/>
            <w:gridSpan w:val="10"/>
            <w:tcBorders>
              <w:bottom w:val="single" w:sz="4" w:space="0" w:color="auto"/>
            </w:tcBorders>
          </w:tcPr>
          <w:p w:rsidR="00EC67C6" w:rsidRPr="00F938BE" w:rsidRDefault="00EC67C6" w:rsidP="005E462B">
            <w:pPr>
              <w:rPr>
                <w:rFonts w:ascii="Times New Roman" w:hAnsi="Times New Roman" w:cs="Times New Roman"/>
                <w:b/>
              </w:rPr>
            </w:pPr>
          </w:p>
          <w:p w:rsidR="00EC67C6" w:rsidRPr="00F938BE" w:rsidRDefault="00EC67C6" w:rsidP="005E462B">
            <w:pPr>
              <w:rPr>
                <w:rFonts w:ascii="Times New Roman" w:hAnsi="Times New Roman" w:cs="Times New Roman"/>
              </w:rPr>
            </w:pPr>
            <w:r w:rsidRPr="00F938BE">
              <w:rPr>
                <w:rFonts w:ascii="Times New Roman" w:hAnsi="Times New Roman" w:cs="Times New Roman"/>
                <w:b/>
              </w:rPr>
              <w:t>TÍTULOS PROFESIONALES</w:t>
            </w:r>
          </w:p>
        </w:tc>
        <w:tc>
          <w:tcPr>
            <w:tcW w:w="4002" w:type="dxa"/>
            <w:gridSpan w:val="5"/>
            <w:tcBorders>
              <w:bottom w:val="single" w:sz="4" w:space="0" w:color="auto"/>
            </w:tcBorders>
          </w:tcPr>
          <w:p w:rsidR="00EC67C6" w:rsidRPr="00F938BE" w:rsidRDefault="00EC67C6" w:rsidP="005E4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7"/>
            <w:tcBorders>
              <w:bottom w:val="single" w:sz="4" w:space="0" w:color="auto"/>
            </w:tcBorders>
          </w:tcPr>
          <w:p w:rsidR="00EC67C6" w:rsidRPr="00F938BE" w:rsidRDefault="00EC67C6" w:rsidP="005E462B">
            <w:pPr>
              <w:rPr>
                <w:rFonts w:ascii="Times New Roman" w:hAnsi="Times New Roman" w:cs="Times New Roman"/>
              </w:rPr>
            </w:pPr>
          </w:p>
        </w:tc>
      </w:tr>
      <w:tr w:rsidR="00EC67C6" w:rsidRPr="00F938BE" w:rsidTr="00224D37">
        <w:trPr>
          <w:trHeight w:val="995"/>
        </w:trPr>
        <w:tc>
          <w:tcPr>
            <w:tcW w:w="1588" w:type="dxa"/>
            <w:gridSpan w:val="3"/>
            <w:tcBorders>
              <w:top w:val="single" w:sz="4" w:space="0" w:color="auto"/>
            </w:tcBorders>
          </w:tcPr>
          <w:p w:rsidR="00EC67C6" w:rsidRPr="00F938BE" w:rsidRDefault="00EC67C6" w:rsidP="005E4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6" w:type="dxa"/>
            <w:gridSpan w:val="12"/>
            <w:tcBorders>
              <w:top w:val="single" w:sz="4" w:space="0" w:color="auto"/>
            </w:tcBorders>
          </w:tcPr>
          <w:p w:rsidR="00EC67C6" w:rsidRPr="00F938BE" w:rsidRDefault="00EC67C6" w:rsidP="00EC67C6">
            <w:pPr>
              <w:pStyle w:val="Logro"/>
              <w:numPr>
                <w:ilvl w:val="0"/>
                <w:numId w:val="0"/>
              </w:numPr>
              <w:spacing w:after="0"/>
              <w:ind w:left="1080"/>
              <w:rPr>
                <w:rFonts w:ascii="Times New Roman" w:hAnsi="Times New Roman"/>
                <w:b/>
                <w:sz w:val="18"/>
              </w:rPr>
            </w:pPr>
          </w:p>
          <w:p w:rsidR="00EC67C6" w:rsidRPr="00F938BE" w:rsidRDefault="00EC67C6" w:rsidP="00EC67C6">
            <w:pPr>
              <w:pStyle w:val="Logro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sz w:val="18"/>
              </w:rPr>
            </w:pPr>
            <w:r w:rsidRPr="00F938BE">
              <w:rPr>
                <w:rFonts w:ascii="Times New Roman" w:hAnsi="Times New Roman"/>
                <w:b/>
                <w:sz w:val="18"/>
              </w:rPr>
              <w:t xml:space="preserve">INGENIERO </w:t>
            </w:r>
            <w:r w:rsidR="00B55B71" w:rsidRPr="00F938BE">
              <w:rPr>
                <w:rFonts w:ascii="Times New Roman" w:hAnsi="Times New Roman"/>
                <w:b/>
                <w:sz w:val="18"/>
              </w:rPr>
              <w:t xml:space="preserve"> EN ELECTRÓ</w:t>
            </w:r>
            <w:r w:rsidRPr="00F938BE">
              <w:rPr>
                <w:rFonts w:ascii="Times New Roman" w:hAnsi="Times New Roman"/>
                <w:b/>
                <w:sz w:val="18"/>
              </w:rPr>
              <w:t>NICA</w:t>
            </w:r>
          </w:p>
          <w:p w:rsidR="00EC67C6" w:rsidRPr="00F938BE" w:rsidRDefault="00EC67C6" w:rsidP="00B55B71">
            <w:pPr>
              <w:pStyle w:val="Logro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sz w:val="18"/>
              </w:rPr>
            </w:pPr>
            <w:r w:rsidRPr="00F938BE">
              <w:rPr>
                <w:rFonts w:ascii="Times New Roman" w:hAnsi="Times New Roman"/>
                <w:b/>
                <w:sz w:val="18"/>
              </w:rPr>
              <w:t>LICENCIADO EN CIENCIAS DE LA INGENIER</w:t>
            </w:r>
            <w:r w:rsidR="00B55B71" w:rsidRPr="00F938BE">
              <w:rPr>
                <w:rFonts w:ascii="Times New Roman" w:hAnsi="Times New Roman"/>
                <w:b/>
                <w:sz w:val="18"/>
              </w:rPr>
              <w:t>ÍA</w:t>
            </w:r>
          </w:p>
        </w:tc>
        <w:tc>
          <w:tcPr>
            <w:tcW w:w="1292" w:type="dxa"/>
            <w:gridSpan w:val="7"/>
            <w:tcBorders>
              <w:top w:val="single" w:sz="4" w:space="0" w:color="auto"/>
            </w:tcBorders>
          </w:tcPr>
          <w:p w:rsidR="00EC67C6" w:rsidRPr="00F938BE" w:rsidRDefault="00EC67C6" w:rsidP="005E462B">
            <w:pPr>
              <w:rPr>
                <w:rFonts w:ascii="Times New Roman" w:hAnsi="Times New Roman" w:cs="Times New Roman"/>
              </w:rPr>
            </w:pPr>
          </w:p>
          <w:p w:rsidR="00EC67C6" w:rsidRPr="00F938BE" w:rsidRDefault="00EC67C6" w:rsidP="005E462B">
            <w:pPr>
              <w:rPr>
                <w:rFonts w:ascii="Times New Roman" w:hAnsi="Times New Roman" w:cs="Times New Roman"/>
              </w:rPr>
            </w:pPr>
          </w:p>
          <w:p w:rsidR="00EC67C6" w:rsidRPr="00F938BE" w:rsidRDefault="00EC67C6" w:rsidP="005E462B">
            <w:pPr>
              <w:rPr>
                <w:rFonts w:ascii="Times New Roman" w:hAnsi="Times New Roman" w:cs="Times New Roman"/>
              </w:rPr>
            </w:pPr>
          </w:p>
        </w:tc>
      </w:tr>
      <w:tr w:rsidR="00F9444D" w:rsidRPr="00F938BE" w:rsidTr="0022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BFC" w:rsidRDefault="00C30BFC" w:rsidP="005E462B">
            <w:pPr>
              <w:rPr>
                <w:rFonts w:ascii="Times New Roman" w:hAnsi="Times New Roman" w:cs="Times New Roman"/>
                <w:b/>
              </w:rPr>
            </w:pPr>
          </w:p>
          <w:p w:rsidR="00EC67C6" w:rsidRPr="00F938BE" w:rsidRDefault="00EC67C6" w:rsidP="005E462B">
            <w:pPr>
              <w:rPr>
                <w:rFonts w:ascii="Times New Roman" w:hAnsi="Times New Roman" w:cs="Times New Roman"/>
              </w:rPr>
            </w:pPr>
            <w:r w:rsidRPr="00F938BE">
              <w:rPr>
                <w:rFonts w:ascii="Times New Roman" w:hAnsi="Times New Roman" w:cs="Times New Roman"/>
                <w:b/>
              </w:rPr>
              <w:t xml:space="preserve">EXPERIENCIA LABORAL ADJUNTA      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67C6" w:rsidRPr="00F938BE" w:rsidRDefault="00EC67C6" w:rsidP="005E46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67C6" w:rsidRPr="00F938BE" w:rsidRDefault="00EC67C6" w:rsidP="005E462B">
            <w:pPr>
              <w:rPr>
                <w:rFonts w:ascii="Times New Roman" w:hAnsi="Times New Roman" w:cs="Times New Roman"/>
              </w:rPr>
            </w:pPr>
          </w:p>
        </w:tc>
      </w:tr>
      <w:tr w:rsidR="00F9444D" w:rsidRPr="00F938BE" w:rsidTr="0022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0"/>
        </w:trPr>
        <w:tc>
          <w:tcPr>
            <w:tcW w:w="16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BFC" w:rsidRDefault="00C30BFC" w:rsidP="00F9444D">
            <w:pPr>
              <w:rPr>
                <w:rFonts w:ascii="Times New Roman" w:hAnsi="Times New Roman" w:cs="Times New Roman"/>
              </w:rPr>
            </w:pPr>
          </w:p>
          <w:p w:rsidR="00F9444D" w:rsidRPr="00C30BFC" w:rsidRDefault="00F9444D" w:rsidP="00F9444D">
            <w:pPr>
              <w:rPr>
                <w:rFonts w:ascii="Times New Roman" w:hAnsi="Times New Roman" w:cs="Times New Roman"/>
              </w:rPr>
            </w:pPr>
            <w:r w:rsidRPr="00C30BFC">
              <w:rPr>
                <w:rFonts w:ascii="Times New Roman" w:hAnsi="Times New Roman" w:cs="Times New Roman"/>
              </w:rPr>
              <w:t xml:space="preserve">Abril  2013 – </w:t>
            </w:r>
          </w:p>
          <w:p w:rsidR="00EC67C6" w:rsidRPr="00F938BE" w:rsidRDefault="00F9444D" w:rsidP="00F9444D">
            <w:pPr>
              <w:rPr>
                <w:rFonts w:ascii="Times New Roman" w:hAnsi="Times New Roman" w:cs="Times New Roman"/>
              </w:rPr>
            </w:pPr>
            <w:r w:rsidRPr="00C30BFC">
              <w:rPr>
                <w:rFonts w:ascii="Times New Roman" w:hAnsi="Times New Roman" w:cs="Times New Roman"/>
              </w:rPr>
              <w:t>Junio 2014</w:t>
            </w:r>
          </w:p>
        </w:tc>
        <w:tc>
          <w:tcPr>
            <w:tcW w:w="609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0BFC" w:rsidRDefault="00C30BFC" w:rsidP="00F9444D">
            <w:pPr>
              <w:pStyle w:val="Logro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</w:p>
          <w:p w:rsidR="00F9444D" w:rsidRPr="00C30BFC" w:rsidRDefault="00F9444D" w:rsidP="00F9444D">
            <w:pPr>
              <w:pStyle w:val="Logro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0"/>
              </w:rPr>
            </w:pPr>
            <w:r w:rsidRPr="00C30BFC">
              <w:rPr>
                <w:rFonts w:ascii="Times New Roman" w:hAnsi="Times New Roman"/>
                <w:b/>
                <w:sz w:val="20"/>
              </w:rPr>
              <w:t>NETBEE LTDA</w:t>
            </w:r>
          </w:p>
          <w:p w:rsidR="00F9444D" w:rsidRPr="00F938BE" w:rsidRDefault="00F9444D" w:rsidP="00F9444D">
            <w:pPr>
              <w:pStyle w:val="Logro"/>
              <w:numPr>
                <w:ilvl w:val="0"/>
                <w:numId w:val="0"/>
              </w:numPr>
              <w:rPr>
                <w:rFonts w:ascii="Times New Roman" w:hAnsi="Times New Roman"/>
                <w:b/>
                <w:szCs w:val="23"/>
              </w:rPr>
            </w:pPr>
            <w:r w:rsidRPr="00F938BE">
              <w:rPr>
                <w:rFonts w:ascii="Times New Roman" w:hAnsi="Times New Roman"/>
                <w:b/>
                <w:szCs w:val="23"/>
              </w:rPr>
              <w:t>Ingeniero de desarrollo</w:t>
            </w:r>
          </w:p>
          <w:p w:rsidR="00F9444D" w:rsidRPr="00B67F2D" w:rsidRDefault="00F9444D" w:rsidP="000F7E3D">
            <w:pPr>
              <w:pStyle w:val="Logro"/>
              <w:numPr>
                <w:ilvl w:val="0"/>
                <w:numId w:val="14"/>
              </w:numPr>
              <w:rPr>
                <w:rFonts w:ascii="Times New Roman" w:hAnsi="Times New Roman"/>
                <w:color w:val="000000"/>
              </w:rPr>
            </w:pPr>
            <w:r w:rsidRPr="00B67F2D">
              <w:rPr>
                <w:rFonts w:ascii="Times New Roman" w:hAnsi="Times New Roman"/>
                <w:color w:val="000000"/>
              </w:rPr>
              <w:t>Ingeniero encargado del des</w:t>
            </w:r>
            <w:r w:rsidR="000F7E3D" w:rsidRPr="00B67F2D">
              <w:rPr>
                <w:rFonts w:ascii="Times New Roman" w:hAnsi="Times New Roman"/>
                <w:color w:val="000000"/>
              </w:rPr>
              <w:t xml:space="preserve">arrollo de un Control de Acceso a través de las tecnologías de </w:t>
            </w:r>
            <w:proofErr w:type="spellStart"/>
            <w:r w:rsidRPr="00B67F2D">
              <w:rPr>
                <w:rFonts w:ascii="Times New Roman" w:hAnsi="Times New Roman"/>
                <w:color w:val="000000"/>
              </w:rPr>
              <w:t>microcontrolador</w:t>
            </w:r>
            <w:r w:rsidR="000F7E3D" w:rsidRPr="00B67F2D">
              <w:rPr>
                <w:rFonts w:ascii="Times New Roman" w:hAnsi="Times New Roman"/>
                <w:color w:val="000000"/>
              </w:rPr>
              <w:t>es</w:t>
            </w:r>
            <w:proofErr w:type="spellEnd"/>
            <w:r w:rsidR="000F7E3D" w:rsidRPr="00B67F2D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="000F7E3D" w:rsidRPr="00B67F2D">
              <w:rPr>
                <w:rFonts w:ascii="Times New Roman" w:hAnsi="Times New Roman"/>
                <w:color w:val="000000"/>
              </w:rPr>
              <w:t>Arduinos</w:t>
            </w:r>
            <w:proofErr w:type="spellEnd"/>
            <w:r w:rsidR="00224D37">
              <w:rPr>
                <w:rFonts w:ascii="Times New Roman" w:hAnsi="Times New Roman"/>
                <w:color w:val="000000"/>
              </w:rPr>
              <w:t>),</w:t>
            </w:r>
            <w:r w:rsidR="000F7E3D" w:rsidRPr="00B67F2D">
              <w:rPr>
                <w:rFonts w:ascii="Times New Roman" w:hAnsi="Times New Roman"/>
                <w:color w:val="000000"/>
              </w:rPr>
              <w:t xml:space="preserve"> bases de datos y tecnologías inalámbricas</w:t>
            </w:r>
            <w:r w:rsidR="00C30BFC" w:rsidRPr="00B67F2D">
              <w:rPr>
                <w:rFonts w:ascii="Times New Roman" w:hAnsi="Times New Roman"/>
                <w:color w:val="000000"/>
              </w:rPr>
              <w:t>. E</w:t>
            </w:r>
            <w:r w:rsidR="000F7E3D" w:rsidRPr="00B67F2D">
              <w:rPr>
                <w:rFonts w:ascii="Times New Roman" w:hAnsi="Times New Roman"/>
                <w:color w:val="000000"/>
              </w:rPr>
              <w:t>ste proyecto fue presentado como Trabajo de título para optar a la ingeniería</w:t>
            </w:r>
            <w:r w:rsidR="00F938BE" w:rsidRPr="00B67F2D">
              <w:rPr>
                <w:rFonts w:ascii="Times New Roman" w:hAnsi="Times New Roman"/>
                <w:color w:val="000000"/>
              </w:rPr>
              <w:t>.</w:t>
            </w:r>
            <w:r w:rsidR="000F7E3D" w:rsidRPr="00B67F2D"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0F7E3D" w:rsidRPr="00B67F2D" w:rsidRDefault="000F7E3D" w:rsidP="000F7E3D">
            <w:pPr>
              <w:pStyle w:val="Logro"/>
              <w:numPr>
                <w:ilvl w:val="0"/>
                <w:numId w:val="14"/>
              </w:numPr>
              <w:rPr>
                <w:rFonts w:ascii="Times New Roman" w:hAnsi="Times New Roman"/>
                <w:color w:val="000000"/>
              </w:rPr>
            </w:pPr>
            <w:r w:rsidRPr="00B67F2D">
              <w:rPr>
                <w:rFonts w:ascii="Times New Roman" w:hAnsi="Times New Roman"/>
                <w:color w:val="000000"/>
              </w:rPr>
              <w:t>Instalación</w:t>
            </w:r>
            <w:r w:rsidR="00B55B71" w:rsidRPr="00B67F2D">
              <w:rPr>
                <w:rFonts w:ascii="Times New Roman" w:hAnsi="Times New Roman"/>
                <w:color w:val="000000"/>
              </w:rPr>
              <w:t xml:space="preserve">, </w:t>
            </w:r>
            <w:r w:rsidRPr="00B67F2D">
              <w:rPr>
                <w:rFonts w:ascii="Times New Roman" w:hAnsi="Times New Roman"/>
                <w:color w:val="000000"/>
              </w:rPr>
              <w:t xml:space="preserve">configuración </w:t>
            </w:r>
            <w:r w:rsidR="00B55B71" w:rsidRPr="00B67F2D">
              <w:rPr>
                <w:rFonts w:ascii="Times New Roman" w:hAnsi="Times New Roman"/>
                <w:color w:val="000000"/>
              </w:rPr>
              <w:t xml:space="preserve">y soporte para los </w:t>
            </w:r>
            <w:r w:rsidRPr="00B67F2D">
              <w:rPr>
                <w:rFonts w:ascii="Times New Roman" w:hAnsi="Times New Roman"/>
                <w:color w:val="000000"/>
              </w:rPr>
              <w:t xml:space="preserve"> Controles de Acceso</w:t>
            </w:r>
            <w:r w:rsidR="00B55B71" w:rsidRPr="00B67F2D">
              <w:rPr>
                <w:rFonts w:ascii="Times New Roman" w:hAnsi="Times New Roman"/>
                <w:color w:val="000000"/>
              </w:rPr>
              <w:t xml:space="preserve"> </w:t>
            </w:r>
            <w:r w:rsidR="00F938BE" w:rsidRPr="00B67F2D">
              <w:rPr>
                <w:rFonts w:ascii="Times New Roman" w:hAnsi="Times New Roman"/>
                <w:color w:val="000000"/>
              </w:rPr>
              <w:t>instalados por la empresa.</w:t>
            </w:r>
          </w:p>
          <w:p w:rsidR="00F938BE" w:rsidRPr="00F938BE" w:rsidRDefault="00F938BE" w:rsidP="00F938BE">
            <w:pPr>
              <w:pStyle w:val="Logro"/>
              <w:numPr>
                <w:ilvl w:val="0"/>
                <w:numId w:val="0"/>
              </w:numPr>
              <w:ind w:left="240" w:hanging="240"/>
              <w:rPr>
                <w:rFonts w:ascii="Times New Roman" w:hAnsi="Times New Roman"/>
                <w:color w:val="000000"/>
              </w:rPr>
            </w:pPr>
          </w:p>
          <w:p w:rsidR="00F938BE" w:rsidRPr="00F938BE" w:rsidRDefault="00F938BE" w:rsidP="000F7E3D">
            <w:pPr>
              <w:pStyle w:val="Logro"/>
              <w:numPr>
                <w:ilvl w:val="0"/>
                <w:numId w:val="0"/>
              </w:num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Supervisor/Ingeniero</w:t>
            </w:r>
          </w:p>
          <w:p w:rsidR="00172394" w:rsidRPr="00B67F2D" w:rsidRDefault="00172394" w:rsidP="00F938BE">
            <w:pPr>
              <w:pStyle w:val="Logro"/>
              <w:numPr>
                <w:ilvl w:val="0"/>
                <w:numId w:val="15"/>
              </w:numPr>
              <w:rPr>
                <w:rFonts w:ascii="Times New Roman" w:hAnsi="Times New Roman"/>
                <w:color w:val="000000"/>
              </w:rPr>
            </w:pPr>
            <w:r w:rsidRPr="00B67F2D">
              <w:rPr>
                <w:rFonts w:ascii="Times New Roman" w:hAnsi="Times New Roman"/>
                <w:color w:val="000000"/>
              </w:rPr>
              <w:t xml:space="preserve">Supervisor en instalación de sistemas de CCTV en </w:t>
            </w:r>
            <w:r w:rsidR="00F938BE" w:rsidRPr="00B67F2D">
              <w:rPr>
                <w:rFonts w:ascii="Times New Roman" w:hAnsi="Times New Roman"/>
                <w:color w:val="000000"/>
              </w:rPr>
              <w:t>e</w:t>
            </w:r>
            <w:r w:rsidRPr="00B67F2D">
              <w:rPr>
                <w:rFonts w:ascii="Times New Roman" w:hAnsi="Times New Roman"/>
                <w:color w:val="000000"/>
              </w:rPr>
              <w:t>l</w:t>
            </w:r>
            <w:r w:rsidR="00F9444D" w:rsidRPr="00B67F2D">
              <w:rPr>
                <w:rFonts w:ascii="Times New Roman" w:hAnsi="Times New Roman"/>
                <w:color w:val="000000"/>
              </w:rPr>
              <w:t xml:space="preserve"> Ce</w:t>
            </w:r>
            <w:r w:rsidR="00F938BE" w:rsidRPr="00B67F2D">
              <w:rPr>
                <w:rFonts w:ascii="Times New Roman" w:hAnsi="Times New Roman"/>
                <w:color w:val="000000"/>
              </w:rPr>
              <w:t xml:space="preserve">ntro Metropolitano de Vehículos </w:t>
            </w:r>
            <w:r w:rsidR="00F9444D" w:rsidRPr="00B67F2D">
              <w:rPr>
                <w:rFonts w:ascii="Times New Roman" w:hAnsi="Times New Roman"/>
                <w:color w:val="000000"/>
              </w:rPr>
              <w:t>Retirados de Circulación (MOP)</w:t>
            </w:r>
            <w:r w:rsidRPr="00B67F2D">
              <w:rPr>
                <w:rFonts w:ascii="Times New Roman" w:hAnsi="Times New Roman"/>
                <w:color w:val="000000"/>
              </w:rPr>
              <w:t>.</w:t>
            </w:r>
          </w:p>
          <w:p w:rsidR="00EC67C6" w:rsidRPr="00224D37" w:rsidRDefault="00172394" w:rsidP="00224D37">
            <w:pPr>
              <w:pStyle w:val="Logro"/>
              <w:numPr>
                <w:ilvl w:val="0"/>
                <w:numId w:val="15"/>
              </w:numPr>
              <w:rPr>
                <w:rFonts w:ascii="Times New Roman" w:hAnsi="Times New Roman"/>
                <w:color w:val="000000"/>
              </w:rPr>
            </w:pPr>
            <w:r w:rsidRPr="00B67F2D">
              <w:rPr>
                <w:rFonts w:ascii="Times New Roman" w:hAnsi="Times New Roman"/>
                <w:color w:val="000000"/>
              </w:rPr>
              <w:t>Integración y configuración de CCTV, cerco eléctrico y alarmas  (</w:t>
            </w:r>
            <w:r w:rsidR="00C30BFC" w:rsidRPr="00B67F2D">
              <w:rPr>
                <w:rFonts w:ascii="Times New Roman" w:hAnsi="Times New Roman"/>
                <w:color w:val="000000"/>
              </w:rPr>
              <w:t>mó</w:t>
            </w:r>
            <w:r w:rsidRPr="00B67F2D">
              <w:rPr>
                <w:rFonts w:ascii="Times New Roman" w:hAnsi="Times New Roman"/>
                <w:color w:val="000000"/>
              </w:rPr>
              <w:t xml:space="preserve">dulos de relé) </w:t>
            </w:r>
            <w:r w:rsidR="00C30BFC" w:rsidRPr="00B67F2D">
              <w:rPr>
                <w:rFonts w:ascii="Times New Roman" w:hAnsi="Times New Roman"/>
                <w:color w:val="000000"/>
              </w:rPr>
              <w:t>mediante</w:t>
            </w:r>
            <w:r w:rsidRPr="00B67F2D">
              <w:rPr>
                <w:rFonts w:ascii="Times New Roman" w:hAnsi="Times New Roman"/>
                <w:color w:val="000000"/>
              </w:rPr>
              <w:t xml:space="preserve"> software </w:t>
            </w:r>
            <w:r w:rsidR="00F9444D" w:rsidRPr="00B67F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67F2D">
              <w:rPr>
                <w:rFonts w:ascii="Times New Roman" w:hAnsi="Times New Roman"/>
                <w:color w:val="000000"/>
              </w:rPr>
              <w:t>Aimetis</w:t>
            </w:r>
            <w:proofErr w:type="spellEnd"/>
            <w:r w:rsidRPr="00B67F2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67F2D">
              <w:rPr>
                <w:rFonts w:ascii="Times New Roman" w:hAnsi="Times New Roman"/>
                <w:color w:val="000000"/>
              </w:rPr>
              <w:t>Symphony</w:t>
            </w:r>
            <w:proofErr w:type="spellEnd"/>
          </w:p>
        </w:tc>
        <w:tc>
          <w:tcPr>
            <w:tcW w:w="11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444D" w:rsidRPr="00F938BE" w:rsidRDefault="00F9444D" w:rsidP="00F9444D">
            <w:pPr>
              <w:pStyle w:val="Logro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lang w:val="es-CL"/>
              </w:rPr>
            </w:pPr>
          </w:p>
          <w:p w:rsidR="00F9444D" w:rsidRPr="00F938BE" w:rsidRDefault="00F9444D" w:rsidP="00F938BE">
            <w:pPr>
              <w:pStyle w:val="Logro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lang w:val="en-US"/>
              </w:rPr>
            </w:pPr>
            <w:r w:rsidRPr="00F938BE">
              <w:rPr>
                <w:rFonts w:ascii="Times New Roman" w:hAnsi="Times New Roman"/>
                <w:lang w:val="en-US"/>
              </w:rPr>
              <w:t>Santiago, Chile</w:t>
            </w:r>
          </w:p>
          <w:p w:rsidR="00EC67C6" w:rsidRPr="00F938BE" w:rsidRDefault="00EC67C6" w:rsidP="00F9444D">
            <w:pPr>
              <w:pStyle w:val="Logro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</w:rPr>
            </w:pPr>
          </w:p>
        </w:tc>
      </w:tr>
      <w:tr w:rsidR="004E180B" w:rsidRPr="00F938BE" w:rsidTr="0022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444D" w:rsidRPr="00F938BE" w:rsidRDefault="00F9444D" w:rsidP="005E462B">
            <w:pPr>
              <w:rPr>
                <w:rFonts w:ascii="Times New Roman" w:hAnsi="Times New Roman" w:cs="Times New Roman"/>
              </w:rPr>
            </w:pPr>
            <w:r w:rsidRPr="00F938BE">
              <w:rPr>
                <w:rFonts w:ascii="Times New Roman" w:hAnsi="Times New Roman" w:cs="Times New Roman"/>
              </w:rPr>
              <w:t>Enero 2013</w:t>
            </w:r>
            <w:r w:rsidR="00C30BFC">
              <w:rPr>
                <w:rFonts w:ascii="Times New Roman" w:hAnsi="Times New Roman" w:cs="Times New Roman"/>
              </w:rPr>
              <w:t xml:space="preserve"> </w:t>
            </w:r>
            <w:r w:rsidRPr="00F938BE">
              <w:rPr>
                <w:rFonts w:ascii="Times New Roman" w:hAnsi="Times New Roman" w:cs="Times New Roman"/>
              </w:rPr>
              <w:t>– Marzo 2013</w:t>
            </w:r>
          </w:p>
        </w:tc>
        <w:tc>
          <w:tcPr>
            <w:tcW w:w="60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30BFC" w:rsidRDefault="00C30BFC" w:rsidP="00C30BF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30BFC">
              <w:rPr>
                <w:rFonts w:ascii="Times New Roman" w:hAnsi="Times New Roman" w:cs="Times New Roman"/>
                <w:b/>
                <w:sz w:val="20"/>
              </w:rPr>
              <w:t>ARQUIMED</w:t>
            </w:r>
          </w:p>
          <w:p w:rsidR="00224D37" w:rsidRPr="00F938BE" w:rsidRDefault="00224D37" w:rsidP="00C30BFC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C30BFC" w:rsidRPr="00C30BFC" w:rsidRDefault="00C30BFC" w:rsidP="00C30BFC">
            <w:pPr>
              <w:pStyle w:val="Logro"/>
              <w:numPr>
                <w:ilvl w:val="0"/>
                <w:numId w:val="0"/>
              </w:numPr>
              <w:rPr>
                <w:rFonts w:ascii="Times New Roman" w:hAnsi="Times New Roman"/>
                <w:b/>
                <w:szCs w:val="23"/>
              </w:rPr>
            </w:pPr>
            <w:r w:rsidRPr="00C30BFC">
              <w:rPr>
                <w:rFonts w:ascii="Times New Roman" w:hAnsi="Times New Roman"/>
                <w:b/>
                <w:szCs w:val="23"/>
              </w:rPr>
              <w:t>Práctica Profesional Área microscopia</w:t>
            </w:r>
          </w:p>
          <w:p w:rsidR="00584EBB" w:rsidRPr="00B67F2D" w:rsidRDefault="00584EBB" w:rsidP="00584EBB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3"/>
              </w:rPr>
            </w:pPr>
            <w:r w:rsidRPr="00B67F2D">
              <w:rPr>
                <w:rFonts w:ascii="Times New Roman" w:hAnsi="Times New Roman" w:cs="Times New Roman"/>
              </w:rPr>
              <w:t>Preparación de equipos destinados a venta (microscopios y/o lupas), en donde se realiza prueba de funcionamiento, calibración, limpieza y entrega al encargado de despacho.</w:t>
            </w:r>
          </w:p>
          <w:p w:rsidR="00E4648D" w:rsidRPr="00B67F2D" w:rsidRDefault="00E4648D" w:rsidP="00584EBB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3"/>
              </w:rPr>
            </w:pPr>
            <w:r w:rsidRPr="00B67F2D">
              <w:rPr>
                <w:rFonts w:ascii="Times New Roman" w:hAnsi="Times New Roman" w:cs="Times New Roman"/>
              </w:rPr>
              <w:t>Preparación de equipos (</w:t>
            </w:r>
            <w:proofErr w:type="spellStart"/>
            <w:r w:rsidRPr="00B67F2D">
              <w:rPr>
                <w:rFonts w:ascii="Times New Roman" w:hAnsi="Times New Roman" w:cs="Times New Roman"/>
              </w:rPr>
              <w:t>pc</w:t>
            </w:r>
            <w:proofErr w:type="spellEnd"/>
            <w:r w:rsidRPr="00B67F2D">
              <w:rPr>
                <w:rFonts w:ascii="Times New Roman" w:hAnsi="Times New Roman" w:cs="Times New Roman"/>
              </w:rPr>
              <w:t xml:space="preserve">), instalación y configuración de cámaras utilizadas en el área de microscopia. </w:t>
            </w:r>
          </w:p>
          <w:p w:rsidR="00EC67C6" w:rsidRPr="00224D37" w:rsidRDefault="00584EBB" w:rsidP="005E462B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3"/>
              </w:rPr>
            </w:pPr>
            <w:r w:rsidRPr="00B67F2D">
              <w:rPr>
                <w:rFonts w:ascii="Times New Roman" w:hAnsi="Times New Roman" w:cs="Times New Roman"/>
              </w:rPr>
              <w:t>Man</w:t>
            </w:r>
            <w:r w:rsidR="00224D37">
              <w:rPr>
                <w:rFonts w:ascii="Times New Roman" w:hAnsi="Times New Roman" w:cs="Times New Roman"/>
              </w:rPr>
              <w:t>tenimiento de equipos (</w:t>
            </w:r>
            <w:proofErr w:type="spellStart"/>
            <w:r w:rsidRPr="00B67F2D">
              <w:rPr>
                <w:rFonts w:ascii="Times New Roman" w:hAnsi="Times New Roman" w:cs="Times New Roman"/>
              </w:rPr>
              <w:t>Arquimed</w:t>
            </w:r>
            <w:proofErr w:type="spellEnd"/>
            <w:r w:rsidR="00224D37">
              <w:rPr>
                <w:rFonts w:ascii="Times New Roman" w:hAnsi="Times New Roman" w:cs="Times New Roman"/>
              </w:rPr>
              <w:t xml:space="preserve"> y</w:t>
            </w:r>
            <w:r w:rsidRPr="00B67F2D">
              <w:rPr>
                <w:rFonts w:ascii="Times New Roman" w:hAnsi="Times New Roman" w:cs="Times New Roman"/>
              </w:rPr>
              <w:t xml:space="preserve"> terreno</w:t>
            </w:r>
            <w:r w:rsidR="00224D37">
              <w:rPr>
                <w:rFonts w:ascii="Times New Roman" w:hAnsi="Times New Roman" w:cs="Times New Roman"/>
              </w:rPr>
              <w:t>)</w:t>
            </w:r>
            <w:r w:rsidRPr="00B67F2D">
              <w:rPr>
                <w:rFonts w:ascii="Times New Roman" w:hAnsi="Times New Roman" w:cs="Times New Roman"/>
              </w:rPr>
              <w:t>.</w:t>
            </w:r>
          </w:p>
          <w:p w:rsidR="00224D37" w:rsidRPr="00224D37" w:rsidRDefault="00224D37" w:rsidP="00224D37">
            <w:pPr>
              <w:pStyle w:val="Prrafodelista"/>
              <w:jc w:val="both"/>
              <w:rPr>
                <w:rFonts w:ascii="Times New Roman" w:hAnsi="Times New Roman" w:cs="Times New Roman"/>
                <w:sz w:val="23"/>
              </w:rPr>
            </w:pP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67C6" w:rsidRPr="00584EBB" w:rsidRDefault="00EC67C6" w:rsidP="005E462B">
            <w:pPr>
              <w:pStyle w:val="Logro"/>
              <w:numPr>
                <w:ilvl w:val="0"/>
                <w:numId w:val="0"/>
              </w:numPr>
              <w:spacing w:before="40" w:after="40"/>
              <w:rPr>
                <w:rFonts w:ascii="Times New Roman" w:hAnsi="Times New Roman"/>
                <w:lang w:val="es-CL"/>
              </w:rPr>
            </w:pPr>
            <w:r w:rsidRPr="00584EBB">
              <w:rPr>
                <w:rFonts w:ascii="Times New Roman" w:hAnsi="Times New Roman"/>
                <w:lang w:val="es-CL"/>
              </w:rPr>
              <w:t>Santiago, Chile</w:t>
            </w:r>
          </w:p>
          <w:p w:rsidR="00EC67C6" w:rsidRPr="00F938BE" w:rsidRDefault="00EC67C6" w:rsidP="005E462B">
            <w:pPr>
              <w:rPr>
                <w:rFonts w:ascii="Times New Roman" w:hAnsi="Times New Roman" w:cs="Times New Roman"/>
              </w:rPr>
            </w:pPr>
          </w:p>
        </w:tc>
      </w:tr>
      <w:tr w:rsidR="00D502B0" w:rsidRPr="00F938BE" w:rsidTr="0022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2B0" w:rsidRPr="00F938BE" w:rsidRDefault="00345095">
            <w:pPr>
              <w:rPr>
                <w:rFonts w:ascii="Times New Roman" w:hAnsi="Times New Roman" w:cs="Times New Roman"/>
                <w:b/>
              </w:rPr>
            </w:pPr>
            <w:r w:rsidRPr="00F938BE">
              <w:rPr>
                <w:rFonts w:ascii="Times New Roman" w:hAnsi="Times New Roman" w:cs="Times New Roman"/>
                <w:b/>
              </w:rPr>
              <w:lastRenderedPageBreak/>
              <w:t>EDUCACIÓN</w:t>
            </w:r>
          </w:p>
        </w:tc>
        <w:tc>
          <w:tcPr>
            <w:tcW w:w="60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2B0" w:rsidRPr="00F938BE" w:rsidRDefault="00D5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2B0" w:rsidRPr="00F938BE" w:rsidRDefault="00D502B0">
            <w:pPr>
              <w:rPr>
                <w:rFonts w:ascii="Times New Roman" w:hAnsi="Times New Roman" w:cs="Times New Roman"/>
              </w:rPr>
            </w:pPr>
          </w:p>
        </w:tc>
      </w:tr>
      <w:tr w:rsidR="00D502B0" w:rsidRPr="00F938BE" w:rsidTr="0022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648D" w:rsidRDefault="00E4648D">
            <w:pPr>
              <w:rPr>
                <w:rFonts w:ascii="Times New Roman" w:hAnsi="Times New Roman" w:cs="Times New Roman"/>
              </w:rPr>
            </w:pPr>
          </w:p>
          <w:p w:rsidR="00D502B0" w:rsidRPr="00F938BE" w:rsidRDefault="00D502B0">
            <w:pPr>
              <w:rPr>
                <w:rFonts w:ascii="Times New Roman" w:hAnsi="Times New Roman" w:cs="Times New Roman"/>
              </w:rPr>
            </w:pPr>
            <w:r w:rsidRPr="0090053C">
              <w:rPr>
                <w:rFonts w:ascii="Times New Roman" w:hAnsi="Times New Roman" w:cs="Times New Roman"/>
              </w:rPr>
              <w:t>2007 - 2012</w:t>
            </w:r>
          </w:p>
        </w:tc>
        <w:tc>
          <w:tcPr>
            <w:tcW w:w="609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48D" w:rsidRDefault="00E4648D" w:rsidP="00D502B0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Times New Roman" w:hAnsi="Times New Roman"/>
                <w:b/>
                <w:sz w:val="18"/>
              </w:rPr>
            </w:pPr>
          </w:p>
          <w:p w:rsidR="00D502B0" w:rsidRPr="00F938BE" w:rsidRDefault="00D502B0" w:rsidP="00D502B0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Times New Roman" w:hAnsi="Times New Roman"/>
                <w:b/>
                <w:sz w:val="18"/>
              </w:rPr>
            </w:pPr>
            <w:r w:rsidRPr="00F938BE">
              <w:rPr>
                <w:rFonts w:ascii="Times New Roman" w:hAnsi="Times New Roman"/>
                <w:b/>
                <w:sz w:val="18"/>
              </w:rPr>
              <w:t xml:space="preserve">UNIVERSIDAD TECNOLÓGICA METROPOLITANA </w:t>
            </w:r>
            <w:r w:rsidR="00873A06" w:rsidRPr="00F938BE">
              <w:rPr>
                <w:rFonts w:ascii="Times New Roman" w:hAnsi="Times New Roman"/>
                <w:b/>
                <w:sz w:val="18"/>
              </w:rPr>
              <w:t>UTEM</w:t>
            </w:r>
          </w:p>
          <w:p w:rsidR="00D502B0" w:rsidRPr="00F938BE" w:rsidRDefault="00D502B0" w:rsidP="00D502B0">
            <w:pPr>
              <w:pStyle w:val="Institucin"/>
              <w:tabs>
                <w:tab w:val="clear" w:pos="1440"/>
                <w:tab w:val="clear" w:pos="6480"/>
                <w:tab w:val="center" w:pos="3196"/>
              </w:tabs>
              <w:spacing w:before="0" w:line="0" w:lineRule="atLeast"/>
              <w:jc w:val="left"/>
              <w:rPr>
                <w:rFonts w:ascii="Times New Roman" w:hAnsi="Times New Roman"/>
                <w:b/>
                <w:sz w:val="18"/>
              </w:rPr>
            </w:pPr>
            <w:r w:rsidRPr="00F938BE">
              <w:rPr>
                <w:rFonts w:ascii="Times New Roman" w:hAnsi="Times New Roman"/>
                <w:b/>
                <w:sz w:val="18"/>
              </w:rPr>
              <w:t>FACULTAD DE INGENIERÍA</w:t>
            </w:r>
          </w:p>
          <w:p w:rsidR="00D502B0" w:rsidRPr="00F938BE" w:rsidRDefault="00D502B0" w:rsidP="00D502B0">
            <w:pPr>
              <w:pStyle w:val="Logro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</w:rPr>
              <w:t>Ingeniería en Electrónica</w:t>
            </w:r>
          </w:p>
          <w:p w:rsidR="00D502B0" w:rsidRPr="00F938BE" w:rsidRDefault="00D5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648D" w:rsidRDefault="00E4648D" w:rsidP="00D502B0">
            <w:pPr>
              <w:pStyle w:val="Logro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</w:rPr>
            </w:pPr>
          </w:p>
          <w:p w:rsidR="00D502B0" w:rsidRPr="00F938BE" w:rsidRDefault="00D502B0" w:rsidP="00D502B0">
            <w:pPr>
              <w:pStyle w:val="Logro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</w:rPr>
              <w:t>Santiago,</w:t>
            </w:r>
          </w:p>
          <w:p w:rsidR="00D502B0" w:rsidRPr="00F938BE" w:rsidRDefault="00D502B0" w:rsidP="00D502B0">
            <w:pPr>
              <w:rPr>
                <w:rFonts w:ascii="Times New Roman" w:hAnsi="Times New Roman" w:cs="Times New Roman"/>
              </w:rPr>
            </w:pPr>
            <w:r w:rsidRPr="00F938BE">
              <w:rPr>
                <w:rFonts w:ascii="Times New Roman" w:hAnsi="Times New Roman" w:cs="Times New Roman"/>
              </w:rPr>
              <w:t>Chile</w:t>
            </w:r>
          </w:p>
        </w:tc>
      </w:tr>
      <w:tr w:rsidR="00D502B0" w:rsidRPr="00F938BE" w:rsidTr="0022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02B0" w:rsidRPr="00F938BE" w:rsidRDefault="00AA59D3">
            <w:pPr>
              <w:rPr>
                <w:rFonts w:ascii="Times New Roman" w:hAnsi="Times New Roman" w:cs="Times New Roman"/>
              </w:rPr>
            </w:pPr>
            <w:r w:rsidRPr="00F938BE">
              <w:rPr>
                <w:rFonts w:ascii="Times New Roman" w:hAnsi="Times New Roman" w:cs="Times New Roman"/>
              </w:rPr>
              <w:t>2003 - 2006</w:t>
            </w:r>
          </w:p>
        </w:tc>
        <w:tc>
          <w:tcPr>
            <w:tcW w:w="60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59D3" w:rsidRPr="00F938BE" w:rsidRDefault="00AA59D3" w:rsidP="00AA59D3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Times New Roman" w:hAnsi="Times New Roman"/>
                <w:b/>
                <w:sz w:val="18"/>
              </w:rPr>
            </w:pPr>
            <w:r w:rsidRPr="00F938BE">
              <w:rPr>
                <w:rFonts w:ascii="Times New Roman" w:hAnsi="Times New Roman"/>
                <w:b/>
                <w:sz w:val="18"/>
              </w:rPr>
              <w:t>COLEGIO SAN VALENTIN, MAIPU</w:t>
            </w:r>
          </w:p>
          <w:p w:rsidR="00AA59D3" w:rsidRPr="00F938BE" w:rsidRDefault="00AA59D3" w:rsidP="00AA59D3">
            <w:pPr>
              <w:pStyle w:val="Logro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</w:rPr>
              <w:t>Enseñanza Media</w:t>
            </w:r>
          </w:p>
          <w:p w:rsidR="00D502B0" w:rsidRPr="00F938BE" w:rsidRDefault="00D5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2B0" w:rsidRPr="00F938BE" w:rsidRDefault="00D502B0" w:rsidP="00D502B0">
            <w:pPr>
              <w:pStyle w:val="Logro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</w:rPr>
              <w:t>Santiago,</w:t>
            </w:r>
          </w:p>
          <w:p w:rsidR="00D502B0" w:rsidRPr="00F938BE" w:rsidRDefault="00D502B0" w:rsidP="00D502B0">
            <w:pPr>
              <w:rPr>
                <w:rFonts w:ascii="Times New Roman" w:hAnsi="Times New Roman" w:cs="Times New Roman"/>
              </w:rPr>
            </w:pPr>
            <w:r w:rsidRPr="00F938BE">
              <w:rPr>
                <w:rFonts w:ascii="Times New Roman" w:hAnsi="Times New Roman" w:cs="Times New Roman"/>
              </w:rPr>
              <w:t>Chile</w:t>
            </w:r>
          </w:p>
        </w:tc>
      </w:tr>
      <w:tr w:rsidR="00D502B0" w:rsidRPr="00F938BE" w:rsidTr="0022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02B0" w:rsidRPr="00F938BE" w:rsidRDefault="00AA59D3">
            <w:pPr>
              <w:rPr>
                <w:rFonts w:ascii="Times New Roman" w:hAnsi="Times New Roman" w:cs="Times New Roman"/>
              </w:rPr>
            </w:pPr>
            <w:r w:rsidRPr="00F938BE">
              <w:rPr>
                <w:rFonts w:ascii="Times New Roman" w:hAnsi="Times New Roman" w:cs="Times New Roman"/>
              </w:rPr>
              <w:t>2001 - 2002</w:t>
            </w:r>
          </w:p>
        </w:tc>
        <w:tc>
          <w:tcPr>
            <w:tcW w:w="60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59D3" w:rsidRPr="00F938BE" w:rsidRDefault="00AA59D3" w:rsidP="00AA59D3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Times New Roman" w:hAnsi="Times New Roman"/>
                <w:b/>
                <w:sz w:val="18"/>
              </w:rPr>
            </w:pPr>
            <w:r w:rsidRPr="00F938BE">
              <w:rPr>
                <w:rFonts w:ascii="Times New Roman" w:hAnsi="Times New Roman"/>
                <w:b/>
                <w:sz w:val="18"/>
              </w:rPr>
              <w:t>ESCUELA INDUSTRIAL DON ORIONE, LO CERRILLO</w:t>
            </w:r>
            <w:r w:rsidR="00873A06" w:rsidRPr="00F938BE">
              <w:rPr>
                <w:rFonts w:ascii="Times New Roman" w:hAnsi="Times New Roman"/>
                <w:b/>
                <w:sz w:val="18"/>
              </w:rPr>
              <w:t>S</w:t>
            </w:r>
          </w:p>
          <w:p w:rsidR="00AA59D3" w:rsidRPr="00F938BE" w:rsidRDefault="00AA59D3" w:rsidP="00AA59D3">
            <w:pPr>
              <w:pStyle w:val="Logro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</w:rPr>
              <w:t>Séptimo y Octavo Básico.</w:t>
            </w:r>
          </w:p>
          <w:p w:rsidR="00D502B0" w:rsidRPr="00F938BE" w:rsidRDefault="00D5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2B0" w:rsidRPr="00F938BE" w:rsidRDefault="00D502B0" w:rsidP="00D502B0">
            <w:pPr>
              <w:pStyle w:val="Logro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</w:rPr>
              <w:t>Santiago,</w:t>
            </w:r>
          </w:p>
          <w:p w:rsidR="00D502B0" w:rsidRPr="00F938BE" w:rsidRDefault="00D502B0" w:rsidP="00D502B0">
            <w:pPr>
              <w:rPr>
                <w:rFonts w:ascii="Times New Roman" w:hAnsi="Times New Roman" w:cs="Times New Roman"/>
              </w:rPr>
            </w:pPr>
            <w:r w:rsidRPr="00F938BE">
              <w:rPr>
                <w:rFonts w:ascii="Times New Roman" w:hAnsi="Times New Roman" w:cs="Times New Roman"/>
              </w:rPr>
              <w:t>Chile</w:t>
            </w:r>
          </w:p>
        </w:tc>
      </w:tr>
      <w:tr w:rsidR="00D502B0" w:rsidRPr="00F938BE" w:rsidTr="0022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94"/>
        </w:trPr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02B0" w:rsidRPr="00F938BE" w:rsidRDefault="00E4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  <w:r w:rsidR="00AA59D3" w:rsidRPr="00F938BE">
              <w:rPr>
                <w:rFonts w:ascii="Times New Roman" w:hAnsi="Times New Roman" w:cs="Times New Roman"/>
              </w:rPr>
              <w:t xml:space="preserve"> - 2000</w:t>
            </w:r>
          </w:p>
        </w:tc>
        <w:tc>
          <w:tcPr>
            <w:tcW w:w="60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A59D3" w:rsidRPr="00F938BE" w:rsidRDefault="00AA59D3" w:rsidP="00AA59D3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Times New Roman" w:hAnsi="Times New Roman"/>
                <w:b/>
                <w:sz w:val="18"/>
              </w:rPr>
            </w:pPr>
            <w:r w:rsidRPr="00F938BE">
              <w:rPr>
                <w:rFonts w:ascii="Times New Roman" w:hAnsi="Times New Roman"/>
                <w:b/>
                <w:sz w:val="18"/>
              </w:rPr>
              <w:t>COLEGIO SAN FELIX, MAIPU</w:t>
            </w:r>
          </w:p>
          <w:p w:rsidR="00AA59D3" w:rsidRPr="00F938BE" w:rsidRDefault="00E4648D" w:rsidP="00AA59D3">
            <w:pPr>
              <w:pStyle w:val="Logro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Enseñanza Básica </w:t>
            </w:r>
          </w:p>
          <w:p w:rsidR="00D502B0" w:rsidRPr="00F938BE" w:rsidRDefault="00D50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2B0" w:rsidRPr="00F938BE" w:rsidRDefault="00D502B0" w:rsidP="00D502B0">
            <w:pPr>
              <w:pStyle w:val="Logro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</w:rPr>
              <w:t>Santiago,</w:t>
            </w:r>
          </w:p>
          <w:p w:rsidR="00D502B0" w:rsidRPr="00F938BE" w:rsidRDefault="00D502B0" w:rsidP="00D502B0">
            <w:pPr>
              <w:rPr>
                <w:rFonts w:ascii="Times New Roman" w:hAnsi="Times New Roman" w:cs="Times New Roman"/>
              </w:rPr>
            </w:pPr>
            <w:r w:rsidRPr="00F938BE">
              <w:rPr>
                <w:rFonts w:ascii="Times New Roman" w:hAnsi="Times New Roman" w:cs="Times New Roman"/>
              </w:rPr>
              <w:t>Chile</w:t>
            </w:r>
          </w:p>
        </w:tc>
      </w:tr>
      <w:tr w:rsidR="00224D37" w:rsidTr="00224D37">
        <w:tc>
          <w:tcPr>
            <w:tcW w:w="3557" w:type="dxa"/>
            <w:gridSpan w:val="9"/>
            <w:tcBorders>
              <w:bottom w:val="single" w:sz="4" w:space="0" w:color="auto"/>
            </w:tcBorders>
          </w:tcPr>
          <w:p w:rsidR="00224D37" w:rsidRPr="00224D37" w:rsidRDefault="00224D37" w:rsidP="00560034">
            <w:pPr>
              <w:rPr>
                <w:rFonts w:ascii="Times New Roman" w:hAnsi="Times New Roman" w:cs="Times New Roman"/>
                <w:sz w:val="28"/>
              </w:rPr>
            </w:pPr>
            <w:r w:rsidRPr="00224D37">
              <w:rPr>
                <w:rFonts w:ascii="Times New Roman" w:hAnsi="Times New Roman" w:cs="Times New Roman"/>
                <w:b/>
              </w:rPr>
              <w:t>METAS PROFESIONALES</w:t>
            </w:r>
          </w:p>
        </w:tc>
        <w:tc>
          <w:tcPr>
            <w:tcW w:w="4017" w:type="dxa"/>
            <w:gridSpan w:val="6"/>
            <w:tcBorders>
              <w:bottom w:val="single" w:sz="4" w:space="0" w:color="auto"/>
            </w:tcBorders>
          </w:tcPr>
          <w:p w:rsidR="00224D37" w:rsidRPr="00224D37" w:rsidRDefault="00224D37" w:rsidP="00560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7"/>
            <w:tcBorders>
              <w:bottom w:val="single" w:sz="4" w:space="0" w:color="auto"/>
            </w:tcBorders>
          </w:tcPr>
          <w:p w:rsidR="00224D37" w:rsidRPr="00224D37" w:rsidRDefault="00224D37" w:rsidP="00560034">
            <w:pPr>
              <w:rPr>
                <w:rFonts w:ascii="Times New Roman" w:hAnsi="Times New Roman" w:cs="Times New Roman"/>
              </w:rPr>
            </w:pPr>
          </w:p>
        </w:tc>
      </w:tr>
      <w:tr w:rsidR="00224D37" w:rsidRPr="00345095" w:rsidTr="00224D37">
        <w:trPr>
          <w:gridAfter w:val="3"/>
          <w:wAfter w:w="333" w:type="dxa"/>
        </w:trPr>
        <w:tc>
          <w:tcPr>
            <w:tcW w:w="1588" w:type="dxa"/>
            <w:gridSpan w:val="3"/>
            <w:tcBorders>
              <w:top w:val="single" w:sz="4" w:space="0" w:color="auto"/>
            </w:tcBorders>
          </w:tcPr>
          <w:p w:rsidR="00224D37" w:rsidRPr="00224D37" w:rsidRDefault="00224D37" w:rsidP="005600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gridSpan w:val="16"/>
            <w:tcBorders>
              <w:top w:val="single" w:sz="4" w:space="0" w:color="auto"/>
            </w:tcBorders>
          </w:tcPr>
          <w:p w:rsidR="00472F5E" w:rsidRDefault="00472F5E" w:rsidP="00472F5E">
            <w:pPr>
              <w:pStyle w:val="Logro"/>
              <w:numPr>
                <w:ilvl w:val="0"/>
                <w:numId w:val="0"/>
              </w:numPr>
              <w:spacing w:after="0"/>
              <w:ind w:left="720"/>
              <w:rPr>
                <w:rFonts w:ascii="Times New Roman" w:hAnsi="Times New Roman"/>
              </w:rPr>
            </w:pPr>
          </w:p>
          <w:p w:rsidR="00224D37" w:rsidRPr="00224D37" w:rsidRDefault="00224D37" w:rsidP="00224D37">
            <w:pPr>
              <w:pStyle w:val="Logro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224D37">
              <w:rPr>
                <w:rFonts w:ascii="Times New Roman" w:hAnsi="Times New Roman"/>
              </w:rPr>
              <w:t>Desarrollar habilidades blandas, ya que creo que un profesional debe poseerlas.</w:t>
            </w:r>
          </w:p>
          <w:p w:rsidR="00224D37" w:rsidRPr="00224D37" w:rsidRDefault="00224D37" w:rsidP="00224D37">
            <w:pPr>
              <w:pStyle w:val="Logro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224D37">
              <w:rPr>
                <w:rFonts w:ascii="Times New Roman" w:hAnsi="Times New Roman"/>
              </w:rPr>
              <w:t>Poder relacionarme con distintas disciplinas y  poder aprender de ellas para ser un profesional integral</w:t>
            </w:r>
          </w:p>
          <w:p w:rsidR="00224D37" w:rsidRPr="00224D37" w:rsidRDefault="00224D37" w:rsidP="00224D37">
            <w:pPr>
              <w:pStyle w:val="Logro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224D37">
              <w:rPr>
                <w:rFonts w:ascii="Times New Roman" w:hAnsi="Times New Roman"/>
              </w:rPr>
              <w:t>Ser un miembro competente dentro de un equipo de trabajo.</w:t>
            </w:r>
          </w:p>
          <w:p w:rsidR="00224D37" w:rsidRPr="00224D37" w:rsidRDefault="00224D37" w:rsidP="00224D37">
            <w:pPr>
              <w:pStyle w:val="Logro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224D37">
              <w:rPr>
                <w:rFonts w:ascii="Times New Roman" w:hAnsi="Times New Roman"/>
              </w:rPr>
              <w:t>Estar en</w:t>
            </w:r>
            <w:r w:rsidR="00472F5E">
              <w:rPr>
                <w:rFonts w:ascii="Times New Roman" w:hAnsi="Times New Roman"/>
              </w:rPr>
              <w:t xml:space="preserve"> un </w:t>
            </w:r>
            <w:r w:rsidRPr="00224D37">
              <w:rPr>
                <w:rFonts w:ascii="Times New Roman" w:hAnsi="Times New Roman"/>
              </w:rPr>
              <w:t>constante</w:t>
            </w:r>
            <w:r w:rsidR="00472F5E">
              <w:rPr>
                <w:rFonts w:ascii="Times New Roman" w:hAnsi="Times New Roman"/>
              </w:rPr>
              <w:t xml:space="preserve"> proceso de </w:t>
            </w:r>
            <w:r w:rsidRPr="00224D37">
              <w:rPr>
                <w:rFonts w:ascii="Times New Roman" w:hAnsi="Times New Roman"/>
              </w:rPr>
              <w:t xml:space="preserve"> aprendizaje </w:t>
            </w:r>
          </w:p>
          <w:p w:rsidR="00224D37" w:rsidRPr="00224D37" w:rsidRDefault="00224D37" w:rsidP="00560034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345095" w:rsidRPr="00F938BE" w:rsidTr="00B67F2D">
        <w:trPr>
          <w:gridAfter w:val="2"/>
          <w:wAfter w:w="33" w:type="dxa"/>
        </w:trPr>
        <w:tc>
          <w:tcPr>
            <w:tcW w:w="3524" w:type="dxa"/>
            <w:gridSpan w:val="7"/>
            <w:tcBorders>
              <w:bottom w:val="single" w:sz="4" w:space="0" w:color="auto"/>
            </w:tcBorders>
          </w:tcPr>
          <w:p w:rsidR="00345095" w:rsidRPr="00F938BE" w:rsidRDefault="004E180B" w:rsidP="00E464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CONOCIMIENTOS </w:t>
            </w:r>
          </w:p>
        </w:tc>
        <w:tc>
          <w:tcPr>
            <w:tcW w:w="4017" w:type="dxa"/>
            <w:gridSpan w:val="7"/>
            <w:tcBorders>
              <w:bottom w:val="single" w:sz="4" w:space="0" w:color="auto"/>
            </w:tcBorders>
          </w:tcPr>
          <w:p w:rsidR="00345095" w:rsidRPr="00F938BE" w:rsidRDefault="00345095" w:rsidP="00E46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6"/>
            <w:tcBorders>
              <w:bottom w:val="single" w:sz="4" w:space="0" w:color="auto"/>
            </w:tcBorders>
          </w:tcPr>
          <w:p w:rsidR="00345095" w:rsidRPr="00F938BE" w:rsidRDefault="00345095" w:rsidP="00E4648D">
            <w:pPr>
              <w:rPr>
                <w:rFonts w:ascii="Times New Roman" w:hAnsi="Times New Roman" w:cs="Times New Roman"/>
              </w:rPr>
            </w:pPr>
          </w:p>
        </w:tc>
      </w:tr>
      <w:tr w:rsidR="00345095" w:rsidRPr="00F938BE" w:rsidTr="00BE7C16">
        <w:trPr>
          <w:gridAfter w:val="2"/>
          <w:wAfter w:w="33" w:type="dxa"/>
          <w:trHeight w:val="2241"/>
        </w:trPr>
        <w:tc>
          <w:tcPr>
            <w:tcW w:w="1668" w:type="dxa"/>
            <w:gridSpan w:val="4"/>
          </w:tcPr>
          <w:p w:rsidR="00345095" w:rsidRDefault="00345095">
            <w:pPr>
              <w:rPr>
                <w:rFonts w:ascii="Times New Roman" w:hAnsi="Times New Roman" w:cs="Times New Roman"/>
              </w:rPr>
            </w:pPr>
          </w:p>
          <w:p w:rsidR="00B67F2D" w:rsidRDefault="00B67F2D">
            <w:pPr>
              <w:rPr>
                <w:rFonts w:ascii="Times New Roman" w:hAnsi="Times New Roman" w:cs="Times New Roman"/>
              </w:rPr>
            </w:pPr>
          </w:p>
          <w:p w:rsidR="00B67F2D" w:rsidRDefault="00B67F2D">
            <w:pPr>
              <w:rPr>
                <w:rFonts w:ascii="Times New Roman" w:hAnsi="Times New Roman" w:cs="Times New Roman"/>
              </w:rPr>
            </w:pPr>
          </w:p>
          <w:p w:rsidR="00B67F2D" w:rsidRDefault="00B67F2D">
            <w:pPr>
              <w:rPr>
                <w:rFonts w:ascii="Times New Roman" w:hAnsi="Times New Roman" w:cs="Times New Roman"/>
              </w:rPr>
            </w:pPr>
          </w:p>
          <w:p w:rsidR="00B67F2D" w:rsidRDefault="00B67F2D">
            <w:pPr>
              <w:rPr>
                <w:rFonts w:ascii="Times New Roman" w:hAnsi="Times New Roman" w:cs="Times New Roman"/>
              </w:rPr>
            </w:pPr>
          </w:p>
          <w:p w:rsidR="00B67F2D" w:rsidRDefault="00B67F2D">
            <w:pPr>
              <w:rPr>
                <w:rFonts w:ascii="Times New Roman" w:hAnsi="Times New Roman" w:cs="Times New Roman"/>
              </w:rPr>
            </w:pPr>
          </w:p>
          <w:p w:rsidR="00B67F2D" w:rsidRDefault="00B67F2D">
            <w:pPr>
              <w:rPr>
                <w:rFonts w:ascii="Times New Roman" w:hAnsi="Times New Roman" w:cs="Times New Roman"/>
              </w:rPr>
            </w:pPr>
          </w:p>
          <w:p w:rsidR="00B67F2D" w:rsidRDefault="00B67F2D">
            <w:pPr>
              <w:rPr>
                <w:rFonts w:ascii="Times New Roman" w:hAnsi="Times New Roman" w:cs="Times New Roman"/>
              </w:rPr>
            </w:pPr>
          </w:p>
          <w:p w:rsidR="00B67F2D" w:rsidRPr="00F938BE" w:rsidRDefault="00B67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2" w:type="dxa"/>
            <w:gridSpan w:val="14"/>
          </w:tcPr>
          <w:p w:rsidR="00B67F2D" w:rsidRDefault="00B67F2D" w:rsidP="00B67F2D">
            <w:pPr>
              <w:pStyle w:val="Logro"/>
              <w:numPr>
                <w:ilvl w:val="0"/>
                <w:numId w:val="0"/>
              </w:numPr>
              <w:spacing w:after="0"/>
              <w:ind w:left="720"/>
              <w:rPr>
                <w:rFonts w:ascii="Times New Roman" w:hAnsi="Times New Roman"/>
              </w:rPr>
            </w:pPr>
          </w:p>
          <w:p w:rsidR="00404C54" w:rsidRDefault="00404C54" w:rsidP="00345095">
            <w:pPr>
              <w:pStyle w:val="Logro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Electrónica</w:t>
            </w:r>
          </w:p>
          <w:p w:rsidR="00345095" w:rsidRDefault="004E180B" w:rsidP="00345095">
            <w:pPr>
              <w:pStyle w:val="Logro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S.O Windows nivel usuario</w:t>
            </w:r>
          </w:p>
          <w:p w:rsidR="004E180B" w:rsidRDefault="004E180B" w:rsidP="00345095">
            <w:pPr>
              <w:pStyle w:val="Logro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Microsoft Office</w:t>
            </w:r>
          </w:p>
          <w:p w:rsidR="004E180B" w:rsidRDefault="004E180B" w:rsidP="00345095">
            <w:pPr>
              <w:pStyle w:val="Logro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Autocad</w:t>
            </w:r>
            <w:proofErr w:type="spellEnd"/>
            <w:r>
              <w:rPr>
                <w:rFonts w:ascii="Times New Roman" w:hAnsi="Times New Roman"/>
              </w:rPr>
              <w:t xml:space="preserve"> nivel </w:t>
            </w:r>
            <w:proofErr w:type="spellStart"/>
            <w:r>
              <w:rPr>
                <w:rFonts w:ascii="Times New Roman" w:hAnsi="Times New Roman"/>
              </w:rPr>
              <w:t>Basico</w:t>
            </w:r>
            <w:proofErr w:type="spellEnd"/>
          </w:p>
          <w:p w:rsidR="004E180B" w:rsidRDefault="004E180B" w:rsidP="00345095">
            <w:pPr>
              <w:pStyle w:val="Logro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Softwares</w:t>
            </w:r>
            <w:proofErr w:type="spellEnd"/>
            <w:r>
              <w:rPr>
                <w:rFonts w:ascii="Times New Roman" w:hAnsi="Times New Roman"/>
              </w:rPr>
              <w:t xml:space="preserve"> de electrónica (</w:t>
            </w:r>
            <w:proofErr w:type="spellStart"/>
            <w:r>
              <w:rPr>
                <w:rFonts w:ascii="Times New Roman" w:hAnsi="Times New Roman"/>
              </w:rPr>
              <w:t>Proteus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Processing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devc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345095" w:rsidRDefault="00404C54" w:rsidP="004E180B">
            <w:pPr>
              <w:pStyle w:val="Logro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Programació</w:t>
            </w:r>
            <w:r w:rsidR="004E180B">
              <w:rPr>
                <w:rFonts w:ascii="Times New Roman" w:hAnsi="Times New Roman"/>
              </w:rPr>
              <w:t xml:space="preserve">n de </w:t>
            </w:r>
            <w:proofErr w:type="spellStart"/>
            <w:r w:rsidR="004E180B">
              <w:rPr>
                <w:rFonts w:ascii="Times New Roman" w:hAnsi="Times New Roman"/>
              </w:rPr>
              <w:t>Microcontroladores</w:t>
            </w:r>
            <w:proofErr w:type="spellEnd"/>
            <w:r w:rsidR="004E180B">
              <w:rPr>
                <w:rFonts w:ascii="Times New Roman" w:hAnsi="Times New Roman"/>
              </w:rPr>
              <w:t xml:space="preserve"> (PIC, </w:t>
            </w:r>
            <w:proofErr w:type="spellStart"/>
            <w:r w:rsidR="004E180B">
              <w:rPr>
                <w:rFonts w:ascii="Times New Roman" w:hAnsi="Times New Roman"/>
              </w:rPr>
              <w:t>Arduino</w:t>
            </w:r>
            <w:proofErr w:type="spellEnd"/>
            <w:r w:rsidR="004E180B">
              <w:rPr>
                <w:rFonts w:ascii="Times New Roman" w:hAnsi="Times New Roman"/>
              </w:rPr>
              <w:t>)</w:t>
            </w:r>
          </w:p>
          <w:p w:rsidR="00B67F2D" w:rsidRDefault="00B67F2D" w:rsidP="004E180B">
            <w:pPr>
              <w:pStyle w:val="Logro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Idiomas:   Español Nativo</w:t>
            </w:r>
          </w:p>
          <w:p w:rsidR="00B67F2D" w:rsidRPr="004E180B" w:rsidRDefault="00472F5E" w:rsidP="00B67F2D">
            <w:pPr>
              <w:pStyle w:val="Logro"/>
              <w:numPr>
                <w:ilvl w:val="0"/>
                <w:numId w:val="0"/>
              </w:numPr>
              <w:spacing w:after="0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B67F2D">
              <w:rPr>
                <w:rFonts w:ascii="Times New Roman" w:hAnsi="Times New Roman"/>
              </w:rPr>
              <w:t>Ingles Intermedio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</w:tcBorders>
          </w:tcPr>
          <w:p w:rsidR="00345095" w:rsidRPr="00F938BE" w:rsidRDefault="00345095">
            <w:pPr>
              <w:rPr>
                <w:rFonts w:ascii="Times New Roman" w:hAnsi="Times New Roman" w:cs="Times New Roman"/>
              </w:rPr>
            </w:pPr>
          </w:p>
        </w:tc>
      </w:tr>
      <w:tr w:rsidR="00345095" w:rsidRPr="00F938BE" w:rsidTr="00B67F2D">
        <w:trPr>
          <w:gridAfter w:val="2"/>
          <w:wAfter w:w="33" w:type="dxa"/>
        </w:trPr>
        <w:tc>
          <w:tcPr>
            <w:tcW w:w="3539" w:type="dxa"/>
            <w:gridSpan w:val="8"/>
          </w:tcPr>
          <w:p w:rsidR="00345095" w:rsidRPr="00F938BE" w:rsidRDefault="00345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gridSpan w:val="6"/>
          </w:tcPr>
          <w:p w:rsidR="00345095" w:rsidRPr="00F938BE" w:rsidRDefault="00345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6"/>
          </w:tcPr>
          <w:p w:rsidR="00345095" w:rsidRPr="00F938BE" w:rsidRDefault="00345095">
            <w:pPr>
              <w:rPr>
                <w:rFonts w:ascii="Times New Roman" w:hAnsi="Times New Roman" w:cs="Times New Roman"/>
              </w:rPr>
            </w:pPr>
          </w:p>
        </w:tc>
      </w:tr>
      <w:tr w:rsidR="00345095" w:rsidRPr="00F938BE" w:rsidTr="00B67F2D">
        <w:trPr>
          <w:gridAfter w:val="2"/>
          <w:wAfter w:w="33" w:type="dxa"/>
        </w:trPr>
        <w:tc>
          <w:tcPr>
            <w:tcW w:w="1555" w:type="dxa"/>
            <w:gridSpan w:val="2"/>
          </w:tcPr>
          <w:p w:rsidR="00345095" w:rsidRPr="00F938BE" w:rsidRDefault="00345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6" w:type="dxa"/>
            <w:gridSpan w:val="12"/>
          </w:tcPr>
          <w:p w:rsidR="00345095" w:rsidRPr="0090053C" w:rsidRDefault="00345095" w:rsidP="0090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6"/>
          </w:tcPr>
          <w:p w:rsidR="00345095" w:rsidRPr="00F938BE" w:rsidRDefault="00345095">
            <w:pPr>
              <w:rPr>
                <w:rFonts w:ascii="Times New Roman" w:hAnsi="Times New Roman" w:cs="Times New Roman"/>
              </w:rPr>
            </w:pPr>
          </w:p>
        </w:tc>
      </w:tr>
      <w:tr w:rsidR="008262FC" w:rsidRPr="00F938BE" w:rsidTr="00472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14" w:type="dxa"/>
        </w:trPr>
        <w:tc>
          <w:tcPr>
            <w:tcW w:w="39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2FC" w:rsidRPr="00F938BE" w:rsidRDefault="008262FC">
            <w:pPr>
              <w:rPr>
                <w:rFonts w:ascii="Times New Roman" w:hAnsi="Times New Roman" w:cs="Times New Roman"/>
              </w:rPr>
            </w:pPr>
            <w:r w:rsidRPr="00F938BE">
              <w:rPr>
                <w:rFonts w:ascii="Times New Roman" w:hAnsi="Times New Roman" w:cs="Times New Roman"/>
                <w:b/>
              </w:rPr>
              <w:t>INFORMACION ADICIONAL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2FC" w:rsidRPr="00F938BE" w:rsidRDefault="008262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2FC" w:rsidRPr="00F938BE" w:rsidRDefault="008262FC">
            <w:pPr>
              <w:rPr>
                <w:rFonts w:ascii="Times New Roman" w:hAnsi="Times New Roman" w:cs="Times New Roman"/>
              </w:rPr>
            </w:pPr>
          </w:p>
        </w:tc>
      </w:tr>
      <w:tr w:rsidR="008262FC" w:rsidRPr="00F938BE" w:rsidTr="00472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5" w:type="dxa"/>
          <w:wAfter w:w="33" w:type="dxa"/>
          <w:trHeight w:val="2570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2FC" w:rsidRDefault="008262FC">
            <w:pPr>
              <w:rPr>
                <w:rFonts w:ascii="Times New Roman" w:hAnsi="Times New Roman" w:cs="Times New Roman"/>
              </w:rPr>
            </w:pPr>
          </w:p>
          <w:p w:rsidR="0090053C" w:rsidRDefault="0090053C">
            <w:pPr>
              <w:rPr>
                <w:rFonts w:ascii="Times New Roman" w:hAnsi="Times New Roman" w:cs="Times New Roman"/>
              </w:rPr>
            </w:pPr>
          </w:p>
          <w:p w:rsidR="0090053C" w:rsidRDefault="0090053C" w:rsidP="0090053C">
            <w:pPr>
              <w:rPr>
                <w:rFonts w:ascii="Times New Roman" w:hAnsi="Times New Roman" w:cs="Times New Roman"/>
              </w:rPr>
            </w:pPr>
          </w:p>
          <w:p w:rsidR="0090053C" w:rsidRDefault="0090053C" w:rsidP="0090053C">
            <w:pPr>
              <w:rPr>
                <w:rFonts w:ascii="Times New Roman" w:hAnsi="Times New Roman" w:cs="Times New Roman"/>
              </w:rPr>
            </w:pPr>
          </w:p>
          <w:p w:rsidR="0090053C" w:rsidRDefault="0090053C" w:rsidP="0090053C">
            <w:pPr>
              <w:rPr>
                <w:rFonts w:ascii="Times New Roman" w:hAnsi="Times New Roman" w:cs="Times New Roman"/>
              </w:rPr>
            </w:pPr>
          </w:p>
          <w:p w:rsidR="0090053C" w:rsidRDefault="0090053C" w:rsidP="0090053C">
            <w:pPr>
              <w:rPr>
                <w:rFonts w:ascii="Times New Roman" w:hAnsi="Times New Roman" w:cs="Times New Roman"/>
              </w:rPr>
            </w:pPr>
          </w:p>
          <w:p w:rsidR="0090053C" w:rsidRDefault="0090053C" w:rsidP="0090053C">
            <w:pPr>
              <w:rPr>
                <w:rFonts w:ascii="Times New Roman" w:hAnsi="Times New Roman" w:cs="Times New Roman"/>
              </w:rPr>
            </w:pPr>
          </w:p>
          <w:p w:rsidR="0090053C" w:rsidRDefault="0090053C" w:rsidP="0090053C">
            <w:pPr>
              <w:rPr>
                <w:rFonts w:ascii="Times New Roman" w:hAnsi="Times New Roman" w:cs="Times New Roman"/>
              </w:rPr>
            </w:pPr>
          </w:p>
          <w:p w:rsidR="0090053C" w:rsidRDefault="0090053C" w:rsidP="0090053C">
            <w:pPr>
              <w:rPr>
                <w:rFonts w:ascii="Times New Roman" w:hAnsi="Times New Roman" w:cs="Times New Roman"/>
              </w:rPr>
            </w:pPr>
          </w:p>
          <w:p w:rsidR="0090053C" w:rsidRPr="00F938BE" w:rsidRDefault="0090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67F2D" w:rsidRDefault="00B67F2D" w:rsidP="004400A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rFonts w:ascii="Times New Roman" w:hAnsi="Times New Roman"/>
                <w:b/>
              </w:rPr>
            </w:pPr>
          </w:p>
          <w:p w:rsidR="004400AA" w:rsidRPr="00F938BE" w:rsidRDefault="004400AA" w:rsidP="004400A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  <w:b/>
              </w:rPr>
              <w:t>Nacionalidad</w:t>
            </w:r>
            <w:r w:rsidRPr="00F938BE">
              <w:rPr>
                <w:rFonts w:ascii="Times New Roman" w:hAnsi="Times New Roman"/>
              </w:rPr>
              <w:t xml:space="preserve">:  Chilena </w:t>
            </w:r>
          </w:p>
          <w:p w:rsidR="004400AA" w:rsidRPr="00F938BE" w:rsidRDefault="004400AA" w:rsidP="004400AA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  <w:b/>
              </w:rPr>
              <w:t>Fecha de Nacimiento</w:t>
            </w:r>
            <w:r w:rsidRPr="00F938BE">
              <w:rPr>
                <w:rFonts w:ascii="Times New Roman" w:hAnsi="Times New Roman"/>
              </w:rPr>
              <w:t xml:space="preserve">: 16 de Septiembre de 1988   </w:t>
            </w:r>
          </w:p>
          <w:p w:rsidR="004400AA" w:rsidRPr="00F938BE" w:rsidRDefault="004400AA" w:rsidP="004400AA">
            <w:pPr>
              <w:pStyle w:val="Textoindependiente1"/>
              <w:spacing w:after="0"/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  <w:b/>
              </w:rPr>
              <w:t>Rut:</w:t>
            </w:r>
            <w:r w:rsidRPr="00F938BE">
              <w:rPr>
                <w:rFonts w:ascii="Times New Roman" w:hAnsi="Times New Roman"/>
              </w:rPr>
              <w:t xml:space="preserve"> 17.024.139-8</w:t>
            </w:r>
          </w:p>
          <w:p w:rsidR="004400AA" w:rsidRPr="00F938BE" w:rsidRDefault="004400AA" w:rsidP="004400AA">
            <w:pPr>
              <w:pStyle w:val="Textoindependiente1"/>
              <w:spacing w:after="0" w:line="40" w:lineRule="atLeast"/>
              <w:rPr>
                <w:rFonts w:ascii="Times New Roman" w:hAnsi="Times New Roman"/>
                <w:b/>
              </w:rPr>
            </w:pPr>
            <w:r w:rsidRPr="00F938BE">
              <w:rPr>
                <w:rFonts w:ascii="Times New Roman" w:hAnsi="Times New Roman"/>
                <w:b/>
              </w:rPr>
              <w:t>Estado civil:</w:t>
            </w:r>
            <w:r w:rsidRPr="00F938BE">
              <w:rPr>
                <w:rFonts w:ascii="Times New Roman" w:hAnsi="Times New Roman"/>
              </w:rPr>
              <w:t xml:space="preserve"> Soltero</w:t>
            </w:r>
          </w:p>
          <w:p w:rsidR="004400AA" w:rsidRPr="00F938BE" w:rsidRDefault="004400AA" w:rsidP="00472F5E">
            <w:pPr>
              <w:pStyle w:val="Textoindependiente1"/>
              <w:spacing w:after="0" w:line="40" w:lineRule="atLeast"/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  <w:b/>
              </w:rPr>
              <w:t>Actividades de interés:</w:t>
            </w:r>
            <w:r w:rsidRPr="00F938BE">
              <w:rPr>
                <w:rFonts w:ascii="Times New Roman" w:hAnsi="Times New Roman"/>
              </w:rPr>
              <w:t xml:space="preserve">   </w:t>
            </w:r>
            <w:r w:rsidR="00472F5E">
              <w:rPr>
                <w:rFonts w:ascii="Times New Roman" w:hAnsi="Times New Roman"/>
              </w:rPr>
              <w:t xml:space="preserve">-     </w:t>
            </w:r>
            <w:r w:rsidRPr="00F938BE">
              <w:rPr>
                <w:rFonts w:ascii="Times New Roman" w:hAnsi="Times New Roman"/>
              </w:rPr>
              <w:t>Cine</w:t>
            </w:r>
          </w:p>
          <w:p w:rsidR="004400AA" w:rsidRPr="00F938BE" w:rsidRDefault="004400AA" w:rsidP="004400AA">
            <w:pPr>
              <w:pStyle w:val="Textoindependiente1"/>
              <w:numPr>
                <w:ilvl w:val="0"/>
                <w:numId w:val="7"/>
              </w:numPr>
              <w:spacing w:after="0" w:line="40" w:lineRule="atLeast"/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</w:rPr>
              <w:t>Guitarra</w:t>
            </w:r>
          </w:p>
          <w:p w:rsidR="004400AA" w:rsidRPr="00F938BE" w:rsidRDefault="004400AA" w:rsidP="004400AA">
            <w:pPr>
              <w:pStyle w:val="Textoindependiente1"/>
              <w:numPr>
                <w:ilvl w:val="0"/>
                <w:numId w:val="7"/>
              </w:numPr>
              <w:spacing w:after="0" w:line="40" w:lineRule="atLeast"/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</w:rPr>
              <w:t>Bicicletas</w:t>
            </w:r>
          </w:p>
          <w:p w:rsidR="004400AA" w:rsidRDefault="004400AA" w:rsidP="0090053C">
            <w:pPr>
              <w:pStyle w:val="Textoindependiente1"/>
              <w:numPr>
                <w:ilvl w:val="0"/>
                <w:numId w:val="7"/>
              </w:numPr>
              <w:spacing w:after="0" w:line="40" w:lineRule="atLeast"/>
              <w:rPr>
                <w:rFonts w:ascii="Times New Roman" w:hAnsi="Times New Roman"/>
              </w:rPr>
            </w:pPr>
            <w:r w:rsidRPr="00F938BE">
              <w:rPr>
                <w:rFonts w:ascii="Times New Roman" w:hAnsi="Times New Roman"/>
              </w:rPr>
              <w:t>Viajes</w:t>
            </w:r>
          </w:p>
          <w:p w:rsidR="004400AA" w:rsidRPr="00472F5E" w:rsidRDefault="00472F5E" w:rsidP="00472F5E">
            <w:pPr>
              <w:pStyle w:val="Textoindependiente1"/>
              <w:numPr>
                <w:ilvl w:val="0"/>
                <w:numId w:val="7"/>
              </w:numPr>
              <w:spacing w:after="0" w:line="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Ciencia Ficción</w:t>
            </w:r>
          </w:p>
        </w:tc>
        <w:tc>
          <w:tcPr>
            <w:tcW w:w="11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2FC" w:rsidRPr="00F938BE" w:rsidRDefault="008262FC">
            <w:pPr>
              <w:rPr>
                <w:rFonts w:ascii="Times New Roman" w:hAnsi="Times New Roman" w:cs="Times New Roman"/>
              </w:rPr>
            </w:pPr>
          </w:p>
        </w:tc>
      </w:tr>
    </w:tbl>
    <w:p w:rsidR="008262FC" w:rsidRPr="00F938BE" w:rsidRDefault="008262FC" w:rsidP="00472F5E">
      <w:pPr>
        <w:rPr>
          <w:rFonts w:ascii="Times New Roman" w:hAnsi="Times New Roman" w:cs="Times New Roman"/>
        </w:rPr>
      </w:pPr>
    </w:p>
    <w:sectPr w:rsidR="008262FC" w:rsidRPr="00F938BE" w:rsidSect="009C35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804" w:rsidRPr="0090053C" w:rsidRDefault="00E75804" w:rsidP="0090053C">
      <w:pPr>
        <w:spacing w:after="0" w:line="240" w:lineRule="auto"/>
      </w:pPr>
      <w:r>
        <w:separator/>
      </w:r>
    </w:p>
  </w:endnote>
  <w:endnote w:type="continuationSeparator" w:id="0">
    <w:p w:rsidR="00E75804" w:rsidRPr="0090053C" w:rsidRDefault="00E75804" w:rsidP="0090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804" w:rsidRPr="0090053C" w:rsidRDefault="00E75804" w:rsidP="0090053C">
      <w:pPr>
        <w:spacing w:after="0" w:line="240" w:lineRule="auto"/>
      </w:pPr>
      <w:r>
        <w:separator/>
      </w:r>
    </w:p>
  </w:footnote>
  <w:footnote w:type="continuationSeparator" w:id="0">
    <w:p w:rsidR="00E75804" w:rsidRPr="0090053C" w:rsidRDefault="00E75804" w:rsidP="00900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/>
        <w:sz w:val="12"/>
      </w:rPr>
    </w:lvl>
  </w:abstractNum>
  <w:abstractNum w:abstractNumId="3">
    <w:nsid w:val="06547242"/>
    <w:multiLevelType w:val="hybridMultilevel"/>
    <w:tmpl w:val="03042C0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21290C"/>
    <w:multiLevelType w:val="hybridMultilevel"/>
    <w:tmpl w:val="D9A2DABC"/>
    <w:lvl w:ilvl="0" w:tplc="030A141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842B8"/>
    <w:multiLevelType w:val="hybridMultilevel"/>
    <w:tmpl w:val="2DACAE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94278"/>
    <w:multiLevelType w:val="hybridMultilevel"/>
    <w:tmpl w:val="99BAFDEE"/>
    <w:lvl w:ilvl="0" w:tplc="2DDA87A0">
      <w:numFmt w:val="bullet"/>
      <w:lvlText w:val="-"/>
      <w:lvlJc w:val="left"/>
      <w:pPr>
        <w:ind w:left="2700" w:hanging="360"/>
      </w:pPr>
      <w:rPr>
        <w:rFonts w:ascii="Garamond" w:eastAsia="Times New Roman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2E745F1C"/>
    <w:multiLevelType w:val="hybridMultilevel"/>
    <w:tmpl w:val="009A6D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67D2C"/>
    <w:multiLevelType w:val="hybridMultilevel"/>
    <w:tmpl w:val="9886BB8A"/>
    <w:lvl w:ilvl="0" w:tplc="D08AF82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2490C"/>
    <w:multiLevelType w:val="hybridMultilevel"/>
    <w:tmpl w:val="054806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06195"/>
    <w:multiLevelType w:val="hybridMultilevel"/>
    <w:tmpl w:val="CC2645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032A1"/>
    <w:multiLevelType w:val="hybridMultilevel"/>
    <w:tmpl w:val="1B32B34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232C28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A4A04C8"/>
    <w:multiLevelType w:val="hybridMultilevel"/>
    <w:tmpl w:val="0172D4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35F4B"/>
    <w:multiLevelType w:val="hybridMultilevel"/>
    <w:tmpl w:val="F29A94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62E41"/>
    <w:multiLevelType w:val="hybridMultilevel"/>
    <w:tmpl w:val="DD4AD9FE"/>
    <w:lvl w:ilvl="0" w:tplc="554CDE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0"/>
  </w:num>
  <w:num w:numId="5">
    <w:abstractNumId w:val="13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15"/>
  </w:num>
  <w:num w:numId="11">
    <w:abstractNumId w:val="11"/>
  </w:num>
  <w:num w:numId="12">
    <w:abstractNumId w:val="3"/>
  </w:num>
  <w:num w:numId="13">
    <w:abstractNumId w:val="9"/>
  </w:num>
  <w:num w:numId="14">
    <w:abstractNumId w:val="14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2B0"/>
    <w:rsid w:val="000E305A"/>
    <w:rsid w:val="000F7E3D"/>
    <w:rsid w:val="0015387D"/>
    <w:rsid w:val="00172394"/>
    <w:rsid w:val="00224D37"/>
    <w:rsid w:val="002A425B"/>
    <w:rsid w:val="002B4483"/>
    <w:rsid w:val="00304CE8"/>
    <w:rsid w:val="00345095"/>
    <w:rsid w:val="00404C54"/>
    <w:rsid w:val="004228CE"/>
    <w:rsid w:val="004400AA"/>
    <w:rsid w:val="00472F5E"/>
    <w:rsid w:val="004E180B"/>
    <w:rsid w:val="004E5F5A"/>
    <w:rsid w:val="004F4D6E"/>
    <w:rsid w:val="005006A8"/>
    <w:rsid w:val="00584EBB"/>
    <w:rsid w:val="005E538C"/>
    <w:rsid w:val="00622D40"/>
    <w:rsid w:val="00677518"/>
    <w:rsid w:val="006A086C"/>
    <w:rsid w:val="0072244C"/>
    <w:rsid w:val="007621E0"/>
    <w:rsid w:val="0081722B"/>
    <w:rsid w:val="008262FC"/>
    <w:rsid w:val="00873A06"/>
    <w:rsid w:val="0090053C"/>
    <w:rsid w:val="00963340"/>
    <w:rsid w:val="009C3512"/>
    <w:rsid w:val="00AA59D3"/>
    <w:rsid w:val="00AF6C0C"/>
    <w:rsid w:val="00B55B71"/>
    <w:rsid w:val="00B67F2D"/>
    <w:rsid w:val="00B90402"/>
    <w:rsid w:val="00BD67B7"/>
    <w:rsid w:val="00BE7C16"/>
    <w:rsid w:val="00C30BFC"/>
    <w:rsid w:val="00CC0F3B"/>
    <w:rsid w:val="00D502B0"/>
    <w:rsid w:val="00D72498"/>
    <w:rsid w:val="00D92ACF"/>
    <w:rsid w:val="00E00E38"/>
    <w:rsid w:val="00E02113"/>
    <w:rsid w:val="00E4648D"/>
    <w:rsid w:val="00E75804"/>
    <w:rsid w:val="00E906CD"/>
    <w:rsid w:val="00EC67C6"/>
    <w:rsid w:val="00F722E2"/>
    <w:rsid w:val="00F938BE"/>
    <w:rsid w:val="00F9444D"/>
    <w:rsid w:val="00FC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deseccin">
    <w:name w:val="Título de sección"/>
    <w:basedOn w:val="Normal"/>
    <w:next w:val="Normal"/>
    <w:rsid w:val="00D502B0"/>
    <w:pPr>
      <w:pBdr>
        <w:bottom w:val="single" w:sz="6" w:space="0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s-ES" w:eastAsia="es-ES"/>
    </w:rPr>
  </w:style>
  <w:style w:type="paragraph" w:customStyle="1" w:styleId="Textoindependiente1">
    <w:name w:val="Texto independiente1"/>
    <w:basedOn w:val="Normal"/>
    <w:rsid w:val="00D502B0"/>
    <w:pPr>
      <w:spacing w:after="220" w:line="24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paragraph" w:customStyle="1" w:styleId="Logro">
    <w:name w:val="Logro"/>
    <w:basedOn w:val="Textoindependiente1"/>
    <w:rsid w:val="00D502B0"/>
    <w:pPr>
      <w:numPr>
        <w:numId w:val="1"/>
      </w:numPr>
      <w:spacing w:after="60"/>
    </w:pPr>
  </w:style>
  <w:style w:type="paragraph" w:customStyle="1" w:styleId="Institucin">
    <w:name w:val="Institución"/>
    <w:basedOn w:val="Normal"/>
    <w:next w:val="Logro"/>
    <w:rsid w:val="00D502B0"/>
    <w:pPr>
      <w:tabs>
        <w:tab w:val="left" w:pos="1440"/>
        <w:tab w:val="right" w:pos="6480"/>
      </w:tabs>
      <w:spacing w:before="60" w:after="0" w:line="22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873A06"/>
    <w:pPr>
      <w:ind w:left="720"/>
      <w:contextualSpacing/>
    </w:pPr>
  </w:style>
  <w:style w:type="paragraph" w:customStyle="1" w:styleId="Organizacin">
    <w:name w:val="Organización"/>
    <w:basedOn w:val="Normal"/>
    <w:next w:val="Ttulo"/>
    <w:rsid w:val="00F722E2"/>
    <w:pPr>
      <w:tabs>
        <w:tab w:val="left" w:pos="1440"/>
        <w:tab w:val="right" w:pos="6480"/>
      </w:tabs>
      <w:spacing w:before="220" w:after="0" w:line="22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722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2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inttulo">
    <w:name w:val="Sin título"/>
    <w:basedOn w:val="Ttulodeseccin"/>
    <w:rsid w:val="00E906CD"/>
  </w:style>
  <w:style w:type="paragraph" w:customStyle="1" w:styleId="Objetivo">
    <w:name w:val="Objetivo"/>
    <w:basedOn w:val="Normal"/>
    <w:next w:val="Textoindependiente1"/>
    <w:rsid w:val="004400AA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22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005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053C"/>
  </w:style>
  <w:style w:type="paragraph" w:styleId="Piedepgina">
    <w:name w:val="footer"/>
    <w:basedOn w:val="Normal"/>
    <w:link w:val="PiedepginaCar"/>
    <w:uiPriority w:val="99"/>
    <w:semiHidden/>
    <w:unhideWhenUsed/>
    <w:rsid w:val="009005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0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Jabre Rios</dc:creator>
  <cp:lastModifiedBy>Godies</cp:lastModifiedBy>
  <cp:revision>5</cp:revision>
  <cp:lastPrinted>2015-01-21T00:30:00Z</cp:lastPrinted>
  <dcterms:created xsi:type="dcterms:W3CDTF">2015-01-25T20:10:00Z</dcterms:created>
  <dcterms:modified xsi:type="dcterms:W3CDTF">2015-02-02T00:42:00Z</dcterms:modified>
</cp:coreProperties>
</file>